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E23F0" w:rsidRDefault="005E23F0">
      <w:pPr>
        <w:pStyle w:val="Tekstpodstawowy"/>
        <w:kinsoku w:val="0"/>
        <w:overflowPunct w:val="0"/>
        <w:rPr>
          <w:rFonts w:ascii="Celias Light" w:hAnsi="Celias Light" w:cs="Celias Light"/>
          <w:sz w:val="20"/>
          <w:szCs w:val="20"/>
        </w:rPr>
      </w:pPr>
    </w:p>
    <w:p w14:paraId="0A37501D" w14:textId="7E470870" w:rsidR="005E23F0" w:rsidRPr="004A6890" w:rsidRDefault="004A6890">
      <w:pPr>
        <w:pStyle w:val="Tekstpodstawowy"/>
        <w:kinsoku w:val="0"/>
        <w:overflowPunct w:val="0"/>
        <w:rPr>
          <w:rFonts w:ascii="Celias Light" w:hAnsi="Celias Light" w:cs="Celias Light"/>
          <w:sz w:val="40"/>
          <w:szCs w:val="40"/>
        </w:rPr>
      </w:pPr>
      <w:r w:rsidRPr="004A6890">
        <w:rPr>
          <w:rFonts w:ascii="Celias Light" w:hAnsi="Celias Light" w:cs="Celias Light"/>
          <w:sz w:val="40"/>
          <w:szCs w:val="40"/>
        </w:rPr>
        <w:t xml:space="preserve">Wymagania edukacyjne </w:t>
      </w:r>
      <w:proofErr w:type="spellStart"/>
      <w:r w:rsidRPr="004A6890">
        <w:rPr>
          <w:rFonts w:ascii="Celias Light" w:hAnsi="Celias Light" w:cs="Celias Light"/>
          <w:sz w:val="40"/>
          <w:szCs w:val="40"/>
        </w:rPr>
        <w:t>kl</w:t>
      </w:r>
      <w:proofErr w:type="spellEnd"/>
      <w:r w:rsidRPr="004A6890">
        <w:rPr>
          <w:rFonts w:ascii="Celias Light" w:hAnsi="Celias Light" w:cs="Celias Light"/>
          <w:sz w:val="40"/>
          <w:szCs w:val="40"/>
        </w:rPr>
        <w:t xml:space="preserve"> 8</w:t>
      </w:r>
    </w:p>
    <w:p w14:paraId="5DAB6C7B" w14:textId="77777777" w:rsidR="005E23F0" w:rsidRDefault="005E23F0">
      <w:pPr>
        <w:pStyle w:val="Tekstpodstawowy"/>
        <w:kinsoku w:val="0"/>
        <w:overflowPunct w:val="0"/>
        <w:rPr>
          <w:rFonts w:ascii="Celias Light" w:hAnsi="Celias Light" w:cs="Celias Light"/>
          <w:sz w:val="20"/>
          <w:szCs w:val="20"/>
        </w:rPr>
      </w:pPr>
    </w:p>
    <w:p w14:paraId="02EB378F" w14:textId="77777777" w:rsidR="005E23F0" w:rsidRDefault="005E23F0">
      <w:pPr>
        <w:pStyle w:val="Tekstpodstawowy"/>
        <w:kinsoku w:val="0"/>
        <w:overflowPunct w:val="0"/>
        <w:spacing w:before="6"/>
        <w:rPr>
          <w:rFonts w:ascii="Celias Light" w:hAnsi="Celias Light" w:cs="Celias Light"/>
          <w:sz w:val="19"/>
          <w:szCs w:val="19"/>
        </w:rPr>
      </w:pPr>
    </w:p>
    <w:p w14:paraId="76796A0B" w14:textId="23F82857" w:rsidR="005E23F0" w:rsidRDefault="00907DAB">
      <w:pPr>
        <w:pStyle w:val="Tekstpodstawowy"/>
        <w:tabs>
          <w:tab w:val="left" w:pos="2831"/>
        </w:tabs>
        <w:kinsoku w:val="0"/>
        <w:overflowPunct w:val="0"/>
        <w:spacing w:before="1231"/>
        <w:ind w:left="110"/>
        <w:rPr>
          <w:rFonts w:ascii="Celias" w:hAnsi="Celias" w:cs="Celias"/>
          <w:b/>
          <w:bCs/>
          <w:color w:val="231F20"/>
          <w:position w:val="-744"/>
          <w:sz w:val="842"/>
          <w:szCs w:val="8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3D1C066" wp14:editId="48BD6CCB">
                <wp:simplePos x="0" y="0"/>
                <wp:positionH relativeFrom="page">
                  <wp:posOffset>539750</wp:posOffset>
                </wp:positionH>
                <wp:positionV relativeFrom="paragraph">
                  <wp:posOffset>-67945</wp:posOffset>
                </wp:positionV>
                <wp:extent cx="2090420" cy="777240"/>
                <wp:effectExtent l="0" t="0" r="0" b="0"/>
                <wp:wrapNone/>
                <wp:docPr id="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E6F9" w14:textId="77777777" w:rsidR="00C0428C" w:rsidRDefault="00C0428C">
                            <w:pPr>
                              <w:pStyle w:val="Tekstpodstawowy"/>
                              <w:kinsoku w:val="0"/>
                              <w:overflowPunct w:val="0"/>
                              <w:spacing w:before="112"/>
                              <w:rPr>
                                <w:rFonts w:ascii="Celias" w:hAnsi="Celias" w:cs="Celias"/>
                                <w:b/>
                                <w:bCs/>
                                <w:color w:val="231F2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Celias" w:hAnsi="Celias" w:cs="Celias"/>
                                <w:b/>
                                <w:bCs/>
                                <w:color w:val="231F20"/>
                                <w:sz w:val="84"/>
                                <w:szCs w:val="84"/>
                              </w:rPr>
                              <w:t>Chemia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1C066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2.5pt;margin-top:-5.35pt;width:164.6pt;height:61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LRsAIAAKs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" o:allowincell="f" filled="f" stroked="f">
                <v:textbox inset="0,0,0,0">
                  <w:txbxContent>
                    <w:p w14:paraId="7CE9E6F9" w14:textId="77777777" w:rsidR="00C0428C" w:rsidRDefault="00C0428C">
                      <w:pPr>
                        <w:pStyle w:val="Tekstpodstawowy"/>
                        <w:kinsoku w:val="0"/>
                        <w:overflowPunct w:val="0"/>
                        <w:spacing w:before="112"/>
                        <w:rPr>
                          <w:rFonts w:ascii="Celias" w:hAnsi="Celias" w:cs="Celias"/>
                          <w:b/>
                          <w:bCs/>
                          <w:color w:val="231F20"/>
                          <w:sz w:val="84"/>
                          <w:szCs w:val="84"/>
                        </w:rPr>
                      </w:pPr>
                      <w:r>
                        <w:rPr>
                          <w:rFonts w:ascii="Celias" w:hAnsi="Celias" w:cs="Celias"/>
                          <w:b/>
                          <w:bCs/>
                          <w:color w:val="231F20"/>
                          <w:sz w:val="84"/>
                          <w:szCs w:val="84"/>
                        </w:rPr>
                        <w:t>Chemia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60F9">
        <w:rPr>
          <w:color w:val="231F20"/>
          <w:sz w:val="38"/>
          <w:szCs w:val="38"/>
        </w:rPr>
        <w:tab/>
      </w:r>
      <w:bookmarkStart w:id="0" w:name="_GoBack"/>
      <w:bookmarkEnd w:id="0"/>
    </w:p>
    <w:p w14:paraId="6A05A809" w14:textId="77777777" w:rsidR="005E23F0" w:rsidRDefault="005E23F0">
      <w:pPr>
        <w:pStyle w:val="Tekstpodstawowy"/>
        <w:tabs>
          <w:tab w:val="left" w:pos="2831"/>
        </w:tabs>
        <w:kinsoku w:val="0"/>
        <w:overflowPunct w:val="0"/>
        <w:spacing w:before="1231"/>
        <w:ind w:left="110"/>
        <w:rPr>
          <w:rFonts w:ascii="Celias" w:hAnsi="Celias" w:cs="Celias"/>
          <w:b/>
          <w:bCs/>
          <w:color w:val="231F20"/>
          <w:position w:val="-744"/>
          <w:sz w:val="842"/>
          <w:szCs w:val="842"/>
        </w:rPr>
        <w:sectPr w:rsidR="005E23F0">
          <w:type w:val="continuous"/>
          <w:pgSz w:w="11630" w:h="15600"/>
          <w:pgMar w:top="660" w:right="1640" w:bottom="0" w:left="740" w:header="708" w:footer="708" w:gutter="0"/>
          <w:cols w:space="708"/>
          <w:noEndnote/>
        </w:sectPr>
      </w:pPr>
    </w:p>
    <w:p w14:paraId="3082C20B" w14:textId="6FC171A1" w:rsidR="005E23F0" w:rsidRDefault="005E23F0">
      <w:pPr>
        <w:pStyle w:val="Tekstpodstawowy"/>
        <w:kinsoku w:val="0"/>
        <w:overflowPunct w:val="0"/>
      </w:pPr>
    </w:p>
    <w:p w14:paraId="5A39BBE3" w14:textId="77777777" w:rsidR="005E23F0" w:rsidRDefault="005E23F0">
      <w:pPr>
        <w:pStyle w:val="Tekstpodstawowy"/>
        <w:kinsoku w:val="0"/>
        <w:overflowPunct w:val="0"/>
        <w:rPr>
          <w:rFonts w:ascii="Celias" w:hAnsi="Celias" w:cs="Celias"/>
          <w:b/>
          <w:bCs/>
          <w:sz w:val="20"/>
          <w:szCs w:val="20"/>
        </w:rPr>
      </w:pPr>
    </w:p>
    <w:p w14:paraId="41C8F396" w14:textId="77777777" w:rsidR="005E23F0" w:rsidRDefault="005E23F0">
      <w:pPr>
        <w:pStyle w:val="Tekstpodstawowy"/>
        <w:kinsoku w:val="0"/>
        <w:overflowPunct w:val="0"/>
        <w:rPr>
          <w:rFonts w:ascii="Celias" w:hAnsi="Celias" w:cs="Celias"/>
          <w:b/>
          <w:bCs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701"/>
        <w:gridCol w:w="2381"/>
        <w:gridCol w:w="2381"/>
        <w:gridCol w:w="2381"/>
        <w:gridCol w:w="2381"/>
        <w:gridCol w:w="2381"/>
      </w:tblGrid>
      <w:tr w:rsidR="00C0428C" w14:paraId="74588D38" w14:textId="77777777" w:rsidTr="00C0428C">
        <w:trPr>
          <w:trHeight w:val="365"/>
        </w:trPr>
        <w:tc>
          <w:tcPr>
            <w:tcW w:w="567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D1D3D4"/>
          </w:tcPr>
          <w:p w14:paraId="72A3D3EC" w14:textId="77777777" w:rsidR="00C0428C" w:rsidRPr="00714E62" w:rsidRDefault="00C0428C" w:rsidP="00C0428C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14:paraId="0D0B940D" w14:textId="77777777" w:rsidR="00C0428C" w:rsidRPr="00714E62" w:rsidRDefault="00C0428C" w:rsidP="00C0428C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14:paraId="09C9AD33" w14:textId="77777777" w:rsidR="00C0428C" w:rsidRPr="00714E62" w:rsidRDefault="00C0428C" w:rsidP="00C0428C">
            <w:pPr>
              <w:pStyle w:val="TableParagraph"/>
              <w:ind w:left="59" w:right="55" w:firstLine="0"/>
              <w:jc w:val="center"/>
              <w:rPr>
                <w:rFonts w:ascii="Arial"/>
                <w:b/>
                <w:sz w:val="16"/>
              </w:rPr>
            </w:pPr>
            <w:r w:rsidRPr="00714E62">
              <w:rPr>
                <w:rFonts w:ascii="Arial"/>
                <w:b/>
                <w:color w:val="231F20"/>
                <w:sz w:val="16"/>
              </w:rPr>
              <w:t>Nr</w:t>
            </w:r>
          </w:p>
        </w:tc>
        <w:tc>
          <w:tcPr>
            <w:tcW w:w="1701" w:type="dxa"/>
            <w:vMerge w:val="restart"/>
            <w:tcBorders>
              <w:bottom w:val="single" w:sz="24" w:space="0" w:color="FFFFFF"/>
            </w:tcBorders>
            <w:shd w:val="clear" w:color="auto" w:fill="D1D3D4"/>
          </w:tcPr>
          <w:p w14:paraId="0E27B00A" w14:textId="77777777" w:rsidR="00C0428C" w:rsidRPr="00714E62" w:rsidRDefault="00C0428C" w:rsidP="00C0428C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14:paraId="60061E4C" w14:textId="77777777" w:rsidR="00C0428C" w:rsidRPr="00714E62" w:rsidRDefault="00C0428C" w:rsidP="00C0428C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14:paraId="0127045A" w14:textId="77777777" w:rsidR="00C0428C" w:rsidRPr="00714E62" w:rsidRDefault="00C0428C" w:rsidP="00C0428C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Temat</w:t>
            </w:r>
            <w:r w:rsidRPr="00714E62">
              <w:rPr>
                <w:rFonts w:ascii="Arial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D1D3D4"/>
          </w:tcPr>
          <w:p w14:paraId="47C7346B" w14:textId="77777777" w:rsidR="00C0428C" w:rsidRPr="00714E62" w:rsidRDefault="00C0428C" w:rsidP="00C0428C">
            <w:pPr>
              <w:pStyle w:val="TableParagraph"/>
              <w:spacing w:before="104"/>
              <w:ind w:left="5070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Wymagania</w:t>
            </w:r>
            <w:r w:rsidRPr="00714E62">
              <w:rPr>
                <w:rFonts w:ascii="Arial" w:hAnsi="Arial"/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na</w:t>
            </w:r>
            <w:r w:rsidRPr="00714E62">
              <w:rPr>
                <w:rFonts w:ascii="Arial" w:hAnsi="Arial"/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ocenę</w:t>
            </w:r>
          </w:p>
        </w:tc>
      </w:tr>
      <w:tr w:rsidR="00C0428C" w14:paraId="70E92096" w14:textId="77777777" w:rsidTr="00C0428C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D1D3D4"/>
          </w:tcPr>
          <w:p w14:paraId="44EAFD9C" w14:textId="77777777" w:rsidR="00C0428C" w:rsidRPr="00714E62" w:rsidRDefault="00C0428C" w:rsidP="00C0428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D1D3D4"/>
          </w:tcPr>
          <w:p w14:paraId="4B94D5A5" w14:textId="77777777" w:rsidR="00C0428C" w:rsidRPr="00714E62" w:rsidRDefault="00C0428C" w:rsidP="00C0428C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D1D3D4"/>
          </w:tcPr>
          <w:p w14:paraId="3ECF4075" w14:textId="77777777" w:rsidR="00C0428C" w:rsidRPr="00714E62" w:rsidRDefault="00C0428C" w:rsidP="00C0428C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D1D3D4"/>
          </w:tcPr>
          <w:p w14:paraId="0A29D838" w14:textId="77777777" w:rsidR="00C0428C" w:rsidRPr="00714E62" w:rsidRDefault="00C0428C" w:rsidP="00C0428C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D1D3D4"/>
          </w:tcPr>
          <w:p w14:paraId="17108C54" w14:textId="77777777" w:rsidR="00C0428C" w:rsidRPr="00714E62" w:rsidRDefault="00C0428C" w:rsidP="00C0428C">
            <w:pPr>
              <w:pStyle w:val="TableParagraph"/>
              <w:spacing w:before="81"/>
              <w:ind w:left="180" w:right="180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D1D3D4"/>
          </w:tcPr>
          <w:p w14:paraId="5507DC02" w14:textId="77777777" w:rsidR="00C0428C" w:rsidRPr="00714E62" w:rsidRDefault="00C0428C" w:rsidP="00C0428C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bardzo</w:t>
            </w:r>
            <w:r w:rsidRPr="00714E62"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1D3D4"/>
          </w:tcPr>
          <w:p w14:paraId="4B6E7981" w14:textId="77777777" w:rsidR="00C0428C" w:rsidRPr="00714E62" w:rsidRDefault="00C0428C" w:rsidP="00C0428C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C0428C" w14:paraId="399E41E2" w14:textId="77777777" w:rsidTr="00C0428C">
        <w:trPr>
          <w:trHeight w:val="343"/>
        </w:trPr>
        <w:tc>
          <w:tcPr>
            <w:tcW w:w="567" w:type="dxa"/>
            <w:vMerge/>
            <w:tcBorders>
              <w:top w:val="nil"/>
              <w:left w:val="nil"/>
              <w:bottom w:val="single" w:sz="24" w:space="0" w:color="FFFFFF"/>
            </w:tcBorders>
            <w:shd w:val="clear" w:color="auto" w:fill="D1D3D4"/>
          </w:tcPr>
          <w:p w14:paraId="3DEEC669" w14:textId="77777777" w:rsidR="00C0428C" w:rsidRPr="00714E62" w:rsidRDefault="00C0428C" w:rsidP="00C0428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24" w:space="0" w:color="FFFFFF"/>
            </w:tcBorders>
            <w:shd w:val="clear" w:color="auto" w:fill="D1D3D4"/>
          </w:tcPr>
          <w:p w14:paraId="3656B9AB" w14:textId="77777777" w:rsidR="00C0428C" w:rsidRPr="00714E62" w:rsidRDefault="00C0428C" w:rsidP="00C0428C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/>
              <w:right w:val="nil"/>
            </w:tcBorders>
            <w:shd w:val="clear" w:color="auto" w:fill="D1D3D4"/>
          </w:tcPr>
          <w:p w14:paraId="655669E4" w14:textId="77777777" w:rsidR="00C0428C" w:rsidRPr="00714E62" w:rsidRDefault="00C0428C" w:rsidP="00C0428C">
            <w:pPr>
              <w:pStyle w:val="TableParagraph"/>
              <w:spacing w:before="81"/>
              <w:ind w:left="5069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</w:tbl>
    <w:p w14:paraId="45FB0818" w14:textId="77777777" w:rsidR="005E23F0" w:rsidRDefault="005E23F0" w:rsidP="6DDC289F">
      <w:pPr>
        <w:pStyle w:val="Tekstpodstawowy"/>
        <w:kinsoku w:val="0"/>
        <w:overflowPunct w:val="0"/>
        <w:rPr>
          <w:rFonts w:ascii="Celias" w:hAnsi="Celias" w:cs="Celias"/>
          <w:b/>
          <w:bCs/>
          <w:sz w:val="20"/>
          <w:szCs w:val="20"/>
        </w:rPr>
      </w:pPr>
    </w:p>
    <w:p w14:paraId="6B5FB0CC" w14:textId="77674530" w:rsidR="005E23F0" w:rsidRPr="00216B97" w:rsidRDefault="009B023A" w:rsidP="6DDC289F">
      <w:pPr>
        <w:pStyle w:val="Tekstpodstawowy"/>
        <w:kinsoku w:val="0"/>
        <w:overflowPunct w:val="0"/>
        <w:spacing w:before="9"/>
        <w:rPr>
          <w:rFonts w:ascii="Celias" w:hAnsi="Celias" w:cs="Celias"/>
          <w:b/>
          <w:bCs/>
          <w:sz w:val="20"/>
          <w:szCs w:val="20"/>
        </w:rPr>
      </w:pPr>
      <w:r>
        <w:rPr>
          <w:rFonts w:ascii="Celias" w:hAnsi="Celias" w:cs="Celias"/>
          <w:b/>
          <w:bCs/>
          <w:sz w:val="20"/>
          <w:szCs w:val="20"/>
        </w:rPr>
        <w:t>DZIAŁ</w:t>
      </w:r>
      <w:r w:rsidR="00216B97" w:rsidRPr="6DDC289F">
        <w:rPr>
          <w:rFonts w:ascii="Celias" w:hAnsi="Celias" w:cs="Celias"/>
          <w:b/>
          <w:bCs/>
          <w:sz w:val="20"/>
          <w:szCs w:val="20"/>
        </w:rPr>
        <w:t xml:space="preserve"> ,,KWASY’’</w:t>
      </w: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C0428C" w14:paraId="43827C71" w14:textId="77777777" w:rsidTr="6DDC289F">
        <w:trPr>
          <w:trHeight w:val="3245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556ABDE2" w14:textId="77777777" w:rsidR="00C0428C" w:rsidRPr="00714E62" w:rsidRDefault="00C0428C" w:rsidP="00C0428C">
            <w:pPr>
              <w:pStyle w:val="TableParagraph"/>
              <w:spacing w:before="98" w:line="254" w:lineRule="auto"/>
              <w:ind w:left="82" w:right="122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Wzory i nazwy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</w:p>
        </w:tc>
        <w:tc>
          <w:tcPr>
            <w:tcW w:w="2381" w:type="dxa"/>
            <w:shd w:val="clear" w:color="auto" w:fill="auto"/>
          </w:tcPr>
          <w:p w14:paraId="2AA575E0" w14:textId="77777777" w:rsidR="00C0428C" w:rsidRPr="00714E62" w:rsidRDefault="00C0428C" w:rsidP="00F06C55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adjustRightInd/>
              <w:spacing w:before="98" w:line="254" w:lineRule="auto"/>
              <w:ind w:right="38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definiuje</w:t>
            </w:r>
            <w:r w:rsidRPr="00714E62"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pojęcia:</w:t>
            </w:r>
            <w:r w:rsidRPr="00714E62"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 tlenowy, kwas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beztlenowy, reszta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kwasowa;</w:t>
            </w:r>
          </w:p>
          <w:p w14:paraId="32F8A57D" w14:textId="77777777" w:rsidR="00C0428C" w:rsidRPr="00714E62" w:rsidRDefault="00C0428C" w:rsidP="00F06C55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adjustRightInd/>
              <w:spacing w:line="254" w:lineRule="auto"/>
              <w:ind w:right="37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zna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podział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tlenowe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beztlenowe;</w:t>
            </w:r>
          </w:p>
          <w:p w14:paraId="7FE54905" w14:textId="77777777" w:rsidR="00C0428C" w:rsidRPr="00714E62" w:rsidRDefault="00C0428C" w:rsidP="00F06C55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adjustRightInd/>
              <w:spacing w:line="254" w:lineRule="auto"/>
              <w:ind w:right="263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wzór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ogólny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kwasów;</w:t>
            </w:r>
          </w:p>
          <w:p w14:paraId="3945D346" w14:textId="77777777" w:rsidR="00C0428C" w:rsidRPr="00714E62" w:rsidRDefault="00C0428C" w:rsidP="00F06C55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adjustRightInd/>
              <w:spacing w:line="254" w:lineRule="auto"/>
              <w:ind w:right="226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wymienia </w:t>
            </w:r>
            <w:r w:rsidRPr="00714E62">
              <w:rPr>
                <w:color w:val="231F20"/>
                <w:w w:val="110"/>
                <w:sz w:val="16"/>
              </w:rPr>
              <w:t>nazwy kwasów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ich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wzory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sumaryczne;</w:t>
            </w:r>
          </w:p>
          <w:p w14:paraId="5BE15F19" w14:textId="77777777" w:rsidR="00C0428C" w:rsidRPr="00714E62" w:rsidRDefault="00C0428C" w:rsidP="00F06C55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adjustRightInd/>
              <w:ind w:hanging="11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rozpoznaje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wzory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kwasów;</w:t>
            </w:r>
          </w:p>
          <w:p w14:paraId="633C615A" w14:textId="77777777" w:rsidR="00C0428C" w:rsidRPr="00714E62" w:rsidRDefault="00C0428C" w:rsidP="00F06C55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adjustRightInd/>
              <w:spacing w:before="15" w:line="232" w:lineRule="auto"/>
              <w:ind w:right="73"/>
              <w:rPr>
                <w:sz w:val="16"/>
              </w:rPr>
            </w:pPr>
            <w:r w:rsidRPr="00714E62">
              <w:rPr>
                <w:color w:val="231F20"/>
                <w:sz w:val="16"/>
              </w:rPr>
              <w:t>zapisuje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wzory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sumaryczne</w:t>
            </w:r>
            <w:r w:rsidRPr="00714E62">
              <w:rPr>
                <w:color w:val="231F20"/>
                <w:spacing w:val="1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kwasów: HCl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z w:val="16"/>
              </w:rPr>
              <w:t>, 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1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HNO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4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SO</w:t>
            </w:r>
            <w:r w:rsidRPr="00714E62">
              <w:rPr>
                <w:color w:val="231F20"/>
                <w:position w:val="-4"/>
                <w:sz w:val="9"/>
              </w:rPr>
              <w:t>4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CO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</w:p>
          <w:p w14:paraId="5C92F3C7" w14:textId="77777777" w:rsidR="00C0428C" w:rsidRPr="00714E62" w:rsidRDefault="00C0428C" w:rsidP="00C0428C">
            <w:pPr>
              <w:pStyle w:val="TableParagraph"/>
              <w:spacing w:line="155" w:lineRule="exact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PO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4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oraz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podaje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ich</w:t>
            </w:r>
          </w:p>
          <w:p w14:paraId="0EF17058" w14:textId="77777777" w:rsidR="00C0428C" w:rsidRPr="00714E62" w:rsidRDefault="00C0428C" w:rsidP="00C0428C">
            <w:pPr>
              <w:pStyle w:val="TableParagraph"/>
              <w:spacing w:before="11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nazwy.</w:t>
            </w:r>
          </w:p>
        </w:tc>
        <w:tc>
          <w:tcPr>
            <w:tcW w:w="2381" w:type="dxa"/>
            <w:shd w:val="clear" w:color="auto" w:fill="auto"/>
          </w:tcPr>
          <w:p w14:paraId="5963290A" w14:textId="77777777" w:rsidR="00C0428C" w:rsidRPr="00714E62" w:rsidRDefault="00C0428C" w:rsidP="00F06C55">
            <w:pPr>
              <w:pStyle w:val="TableParagraph"/>
              <w:numPr>
                <w:ilvl w:val="0"/>
                <w:numId w:val="125"/>
              </w:numPr>
              <w:tabs>
                <w:tab w:val="left" w:pos="199"/>
              </w:tabs>
              <w:adjustRightInd/>
              <w:spacing w:before="98" w:line="254" w:lineRule="auto"/>
              <w:ind w:right="61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potrafi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zapisać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wzór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ogólny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kwasów;</w:t>
            </w:r>
          </w:p>
          <w:p w14:paraId="20F46FD8" w14:textId="77777777" w:rsidR="00C0428C" w:rsidRPr="00714E62" w:rsidRDefault="00C0428C" w:rsidP="00F06C55">
            <w:pPr>
              <w:pStyle w:val="TableParagraph"/>
              <w:numPr>
                <w:ilvl w:val="0"/>
                <w:numId w:val="125"/>
              </w:numPr>
              <w:tabs>
                <w:tab w:val="left" w:pos="199"/>
              </w:tabs>
              <w:adjustRightInd/>
              <w:spacing w:line="254" w:lineRule="auto"/>
              <w:ind w:right="37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wodór i resztę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kwasową;</w:t>
            </w:r>
          </w:p>
          <w:p w14:paraId="37D9A482" w14:textId="77777777" w:rsidR="00C0428C" w:rsidRPr="00714E62" w:rsidRDefault="00C0428C" w:rsidP="00F06C55">
            <w:pPr>
              <w:pStyle w:val="TableParagraph"/>
              <w:numPr>
                <w:ilvl w:val="0"/>
                <w:numId w:val="125"/>
              </w:numPr>
              <w:tabs>
                <w:tab w:val="left" w:pos="199"/>
              </w:tabs>
              <w:adjustRightInd/>
              <w:spacing w:line="254" w:lineRule="auto"/>
              <w:ind w:right="41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oblicza wartościowość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reszty</w:t>
            </w:r>
            <w:r w:rsidRPr="00714E6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kwasowej;</w:t>
            </w:r>
          </w:p>
          <w:p w14:paraId="336A8F94" w14:textId="77777777" w:rsidR="00C0428C" w:rsidRPr="00714E62" w:rsidRDefault="00C0428C" w:rsidP="00F06C55">
            <w:pPr>
              <w:pStyle w:val="TableParagraph"/>
              <w:numPr>
                <w:ilvl w:val="0"/>
                <w:numId w:val="125"/>
              </w:numPr>
              <w:tabs>
                <w:tab w:val="left" w:pos="199"/>
              </w:tabs>
              <w:adjustRightInd/>
              <w:ind w:hanging="11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budowę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kwasów.</w:t>
            </w:r>
          </w:p>
        </w:tc>
        <w:tc>
          <w:tcPr>
            <w:tcW w:w="2381" w:type="dxa"/>
            <w:shd w:val="clear" w:color="auto" w:fill="auto"/>
          </w:tcPr>
          <w:p w14:paraId="55F1BE5F" w14:textId="77777777" w:rsidR="00C0428C" w:rsidRPr="00714E62" w:rsidRDefault="00C0428C" w:rsidP="00F06C55">
            <w:pPr>
              <w:pStyle w:val="TableParagraph"/>
              <w:numPr>
                <w:ilvl w:val="0"/>
                <w:numId w:val="124"/>
              </w:numPr>
              <w:tabs>
                <w:tab w:val="left" w:pos="199"/>
              </w:tabs>
              <w:adjustRightInd/>
              <w:spacing w:before="98" w:line="254" w:lineRule="auto"/>
              <w:ind w:right="21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 na podstawie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układu okresowego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wartościowość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(maksymalną względem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wodoru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względem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tlenu)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dla pierwiastków grup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głównych;</w:t>
            </w:r>
          </w:p>
          <w:p w14:paraId="2ECE3A55" w14:textId="77777777" w:rsidR="00C0428C" w:rsidRPr="00714E62" w:rsidRDefault="00C0428C" w:rsidP="00F06C55">
            <w:pPr>
              <w:pStyle w:val="TableParagraph"/>
              <w:numPr>
                <w:ilvl w:val="0"/>
                <w:numId w:val="124"/>
              </w:numPr>
              <w:tabs>
                <w:tab w:val="left" w:pos="199"/>
              </w:tabs>
              <w:adjustRightInd/>
              <w:spacing w:line="254" w:lineRule="auto"/>
              <w:ind w:right="396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wymienia</w:t>
            </w:r>
            <w:r w:rsidRPr="00714E6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kwasy</w:t>
            </w:r>
            <w:r w:rsidRPr="00714E62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znane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życia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codziennego.</w:t>
            </w:r>
          </w:p>
        </w:tc>
        <w:tc>
          <w:tcPr>
            <w:tcW w:w="2381" w:type="dxa"/>
            <w:shd w:val="clear" w:color="auto" w:fill="auto"/>
          </w:tcPr>
          <w:p w14:paraId="3B76A7E0" w14:textId="77777777" w:rsidR="00C0428C" w:rsidRPr="00714E62" w:rsidRDefault="00C0428C" w:rsidP="00F06C55">
            <w:pPr>
              <w:pStyle w:val="TableParagraph"/>
              <w:numPr>
                <w:ilvl w:val="0"/>
                <w:numId w:val="123"/>
              </w:numPr>
              <w:tabs>
                <w:tab w:val="left" w:pos="199"/>
              </w:tabs>
              <w:adjustRightInd/>
              <w:spacing w:before="98" w:line="254" w:lineRule="auto"/>
              <w:ind w:right="12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ustala dla związków: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nazwę</w:t>
            </w:r>
            <w:r w:rsidRPr="00714E62"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wzoru sumarycznego, wzór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sumaryczny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</w:p>
          <w:p w14:paraId="1E7A36E3" w14:textId="77777777" w:rsidR="00C0428C" w:rsidRPr="00714E62" w:rsidRDefault="00C0428C" w:rsidP="00C0428C">
            <w:pPr>
              <w:pStyle w:val="TableParagraph"/>
              <w:spacing w:line="254" w:lineRule="auto"/>
              <w:ind w:right="58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nazwy, wzór sumaryczny na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  <w:r w:rsidRPr="00714E62">
              <w:rPr>
                <w:color w:val="231F20"/>
                <w:spacing w:val="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wartościowości,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wartościowość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 wzoru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sumarycznego;</w:t>
            </w:r>
          </w:p>
          <w:p w14:paraId="0D9D0E5A" w14:textId="77777777" w:rsidR="00C0428C" w:rsidRPr="00714E62" w:rsidRDefault="00C0428C" w:rsidP="00F06C55">
            <w:pPr>
              <w:pStyle w:val="TableParagraph"/>
              <w:numPr>
                <w:ilvl w:val="0"/>
                <w:numId w:val="123"/>
              </w:numPr>
              <w:tabs>
                <w:tab w:val="left" w:pos="199"/>
              </w:tabs>
              <w:adjustRightInd/>
              <w:spacing w:line="254" w:lineRule="auto"/>
              <w:ind w:right="68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 obecność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wartościowości</w:t>
            </w:r>
          </w:p>
          <w:p w14:paraId="3B525410" w14:textId="77777777" w:rsidR="00C0428C" w:rsidRPr="00714E62" w:rsidRDefault="00C0428C" w:rsidP="00C0428C">
            <w:pPr>
              <w:pStyle w:val="TableParagraph"/>
              <w:spacing w:line="254" w:lineRule="auto"/>
              <w:ind w:right="444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w nazwach </w:t>
            </w:r>
            <w:r w:rsidRPr="00714E62">
              <w:rPr>
                <w:color w:val="231F20"/>
                <w:w w:val="110"/>
                <w:sz w:val="16"/>
              </w:rPr>
              <w:t>niektórych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730D193A" w14:textId="77777777" w:rsidR="00C0428C" w:rsidRPr="00714E62" w:rsidRDefault="00C0428C" w:rsidP="00C0428C">
            <w:pPr>
              <w:pStyle w:val="TableParagraph"/>
              <w:spacing w:before="98" w:line="254" w:lineRule="auto"/>
              <w:ind w:right="38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posługuje się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terminologią poznaną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lekcji,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wykorzystuje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ją w zadaniach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problemowych.</w:t>
            </w:r>
          </w:p>
        </w:tc>
      </w:tr>
      <w:tr w:rsidR="00C0428C" w14:paraId="0EA8977B" w14:textId="77777777" w:rsidTr="6DDC289F">
        <w:trPr>
          <w:trHeight w:val="3626"/>
        </w:trPr>
        <w:tc>
          <w:tcPr>
            <w:tcW w:w="1701" w:type="dxa"/>
            <w:tcBorders>
              <w:left w:val="single" w:sz="6" w:space="0" w:color="231F20"/>
              <w:bottom w:val="single" w:sz="4" w:space="0" w:color="auto"/>
            </w:tcBorders>
            <w:shd w:val="clear" w:color="auto" w:fill="auto"/>
          </w:tcPr>
          <w:p w14:paraId="4D2A310A" w14:textId="77777777" w:rsidR="00C0428C" w:rsidRPr="00714E62" w:rsidRDefault="00C0428C" w:rsidP="00C0428C">
            <w:pPr>
              <w:pStyle w:val="TableParagraph"/>
              <w:spacing w:before="98"/>
              <w:ind w:left="82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Kwasy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beztlenowe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105308B6" w14:textId="77777777" w:rsidR="00C0428C" w:rsidRPr="00714E62" w:rsidRDefault="00C0428C" w:rsidP="00F06C55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adjustRightInd/>
              <w:spacing w:before="98" w:line="254" w:lineRule="auto"/>
              <w:ind w:right="17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rozpoznaje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wzory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kwasów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beztlenowych;</w:t>
            </w:r>
          </w:p>
          <w:p w14:paraId="13CEC258" w14:textId="77777777" w:rsidR="00C0428C" w:rsidRPr="00714E62" w:rsidRDefault="00C0428C" w:rsidP="00F06C55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adjustRightInd/>
              <w:spacing w:line="254" w:lineRule="auto"/>
              <w:ind w:right="329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pisze wzory sumaryczne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beztlenowych</w:t>
            </w:r>
          </w:p>
          <w:p w14:paraId="68613028" w14:textId="77777777" w:rsidR="00C0428C" w:rsidRPr="00714E62" w:rsidRDefault="00C0428C" w:rsidP="00C0428C">
            <w:pPr>
              <w:pStyle w:val="TableParagraph"/>
              <w:spacing w:before="12" w:line="213" w:lineRule="auto"/>
              <w:ind w:right="693" w:firstLine="0"/>
              <w:rPr>
                <w:sz w:val="16"/>
              </w:rPr>
            </w:pPr>
            <w:r w:rsidRPr="00714E62">
              <w:rPr>
                <w:color w:val="231F20"/>
                <w:sz w:val="16"/>
              </w:rPr>
              <w:t>(H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pacing w:val="-7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i</w:t>
            </w:r>
            <w:r w:rsidRPr="00714E62">
              <w:rPr>
                <w:color w:val="231F20"/>
                <w:spacing w:val="-7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HCl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z w:val="16"/>
              </w:rPr>
              <w:t>)</w:t>
            </w:r>
            <w:r w:rsidRPr="00714E62">
              <w:rPr>
                <w:color w:val="231F20"/>
                <w:spacing w:val="-7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oraz</w:t>
            </w:r>
            <w:r w:rsidRPr="00714E62">
              <w:rPr>
                <w:color w:val="231F20"/>
                <w:spacing w:val="-39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zapisuje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ich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nazwy;</w:t>
            </w:r>
          </w:p>
          <w:p w14:paraId="0CC71316" w14:textId="77777777" w:rsidR="00C0428C" w:rsidRPr="00714E62" w:rsidRDefault="00C0428C" w:rsidP="00F06C55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adjustRightInd/>
              <w:spacing w:before="8"/>
              <w:ind w:right="43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kwasów beztlenowych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2</w:t>
            </w:r>
            <w:r w:rsidRPr="00714E62">
              <w:rPr>
                <w:color w:val="231F20"/>
                <w:w w:val="105"/>
                <w:sz w:val="16"/>
              </w:rPr>
              <w:t>S</w:t>
            </w:r>
            <w:r w:rsidRPr="00714E62">
              <w:rPr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714E62">
              <w:rPr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714E62">
              <w:rPr>
                <w:color w:val="231F20"/>
                <w:w w:val="105"/>
                <w:position w:val="-2"/>
                <w:sz w:val="9"/>
              </w:rPr>
              <w:t>)</w:t>
            </w:r>
            <w:r w:rsidRPr="00714E62">
              <w:rPr>
                <w:color w:val="231F20"/>
                <w:spacing w:val="10"/>
                <w:w w:val="105"/>
                <w:position w:val="-2"/>
                <w:sz w:val="9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HCl</w:t>
            </w:r>
            <w:r w:rsidRPr="00714E62">
              <w:rPr>
                <w:color w:val="231F20"/>
                <w:w w:val="105"/>
                <w:position w:val="-2"/>
                <w:sz w:val="9"/>
              </w:rPr>
              <w:t>(</w:t>
            </w:r>
            <w:proofErr w:type="spellStart"/>
            <w:r w:rsidRPr="00714E62">
              <w:rPr>
                <w:color w:val="231F20"/>
                <w:w w:val="105"/>
                <w:position w:val="-2"/>
                <w:sz w:val="9"/>
              </w:rPr>
              <w:t>aq</w:t>
            </w:r>
            <w:proofErr w:type="spellEnd"/>
            <w:r w:rsidRPr="00714E62">
              <w:rPr>
                <w:color w:val="231F20"/>
                <w:w w:val="105"/>
                <w:position w:val="-2"/>
                <w:sz w:val="9"/>
              </w:rPr>
              <w:t>)</w:t>
            </w:r>
            <w:r w:rsidRPr="00714E62">
              <w:rPr>
                <w:color w:val="231F20"/>
                <w:w w:val="105"/>
                <w:sz w:val="16"/>
              </w:rPr>
              <w:t>);</w:t>
            </w:r>
          </w:p>
          <w:p w14:paraId="695807D2" w14:textId="77777777" w:rsidR="00C0428C" w:rsidRPr="00714E62" w:rsidRDefault="00C0428C" w:rsidP="00F06C55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adjustRightInd/>
              <w:spacing w:before="6" w:line="254" w:lineRule="auto"/>
              <w:ind w:right="37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wodór i resztę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kwasową;</w:t>
            </w:r>
          </w:p>
          <w:p w14:paraId="56C46CBA" w14:textId="77777777" w:rsidR="00C0428C" w:rsidRPr="00714E62" w:rsidRDefault="00C0428C" w:rsidP="00F06C55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adjustRightInd/>
              <w:ind w:hanging="11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</w:p>
          <w:p w14:paraId="0CF460CC" w14:textId="77777777" w:rsidR="00C0428C" w:rsidRPr="00714E62" w:rsidRDefault="00C0428C" w:rsidP="00C0428C">
            <w:pPr>
              <w:pStyle w:val="TableParagraph"/>
              <w:spacing w:before="11" w:line="204" w:lineRule="exact"/>
              <w:ind w:left="180" w:right="396" w:firstLine="0"/>
              <w:jc w:val="center"/>
              <w:rPr>
                <w:sz w:val="16"/>
              </w:rPr>
            </w:pPr>
            <w:r w:rsidRPr="00714E62">
              <w:rPr>
                <w:color w:val="231F20"/>
                <w:sz w:val="16"/>
              </w:rPr>
              <w:t>kwasów</w:t>
            </w:r>
            <w:r w:rsidRPr="00714E62">
              <w:rPr>
                <w:color w:val="231F20"/>
                <w:spacing w:val="3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(HCl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4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z w:val="16"/>
              </w:rPr>
              <w:t>);</w:t>
            </w:r>
          </w:p>
          <w:p w14:paraId="1C4221AF" w14:textId="77777777" w:rsidR="00C0428C" w:rsidRPr="00714E62" w:rsidRDefault="00C0428C" w:rsidP="00F06C55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adjustRightInd/>
              <w:spacing w:line="169" w:lineRule="exact"/>
              <w:ind w:right="231" w:hanging="19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zastosowania</w:t>
            </w:r>
          </w:p>
          <w:p w14:paraId="609CD4EB" w14:textId="77777777" w:rsidR="00C0428C" w:rsidRPr="00714E62" w:rsidRDefault="00C0428C" w:rsidP="00C0428C">
            <w:pPr>
              <w:pStyle w:val="TableParagraph"/>
              <w:spacing w:before="11" w:line="254" w:lineRule="auto"/>
              <w:ind w:right="103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kwasu chlorowodorowego,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siarkowodorowego;</w:t>
            </w:r>
          </w:p>
          <w:p w14:paraId="76D961EC" w14:textId="77777777" w:rsidR="00C0428C" w:rsidRPr="00714E62" w:rsidRDefault="00C0428C" w:rsidP="00F06C55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adjustRightInd/>
              <w:spacing w:line="254" w:lineRule="auto"/>
              <w:ind w:right="358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zasady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bezpiecznej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pracy</w:t>
            </w:r>
            <w:r w:rsidRPr="00714E62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kwasami.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39B1D2C1" w14:textId="77777777" w:rsidR="00C0428C" w:rsidRPr="00714E62" w:rsidRDefault="00C0428C" w:rsidP="00F06C55">
            <w:pPr>
              <w:pStyle w:val="TableParagraph"/>
              <w:numPr>
                <w:ilvl w:val="0"/>
                <w:numId w:val="121"/>
              </w:numPr>
              <w:tabs>
                <w:tab w:val="left" w:pos="199"/>
              </w:tabs>
              <w:adjustRightInd/>
              <w:spacing w:before="98" w:line="254" w:lineRule="auto"/>
              <w:ind w:right="13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zastosowanie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wskaźników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kwasowo-</w:t>
            </w:r>
          </w:p>
          <w:p w14:paraId="3D0D7E58" w14:textId="77777777" w:rsidR="00C0428C" w:rsidRPr="00714E62" w:rsidRDefault="00C0428C" w:rsidP="00C0428C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-zasadowych;</w:t>
            </w:r>
          </w:p>
          <w:p w14:paraId="3B5938B8" w14:textId="77777777" w:rsidR="00C0428C" w:rsidRPr="00714E62" w:rsidRDefault="00C0428C" w:rsidP="00F06C55">
            <w:pPr>
              <w:pStyle w:val="TableParagraph"/>
              <w:numPr>
                <w:ilvl w:val="0"/>
                <w:numId w:val="121"/>
              </w:numPr>
              <w:tabs>
                <w:tab w:val="left" w:pos="199"/>
              </w:tabs>
              <w:adjustRightInd/>
              <w:spacing w:before="4"/>
              <w:ind w:right="446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kwasów (HCl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z w:val="16"/>
              </w:rPr>
              <w:t>, 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z w:val="16"/>
              </w:rPr>
              <w:t>)</w:t>
            </w:r>
            <w:r w:rsidRPr="00714E62">
              <w:rPr>
                <w:color w:val="231F20"/>
                <w:spacing w:val="-4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podziale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fizyczne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chemiczne;</w:t>
            </w:r>
          </w:p>
          <w:p w14:paraId="03287F1D" w14:textId="77777777" w:rsidR="00C0428C" w:rsidRPr="00714E62" w:rsidRDefault="00C0428C" w:rsidP="00F06C55">
            <w:pPr>
              <w:pStyle w:val="TableParagraph"/>
              <w:numPr>
                <w:ilvl w:val="0"/>
                <w:numId w:val="121"/>
              </w:numPr>
              <w:tabs>
                <w:tab w:val="left" w:pos="199"/>
              </w:tabs>
              <w:adjustRightInd/>
              <w:spacing w:before="7" w:line="254" w:lineRule="auto"/>
              <w:ind w:right="409"/>
              <w:jc w:val="both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określa </w:t>
            </w:r>
            <w:r w:rsidRPr="00714E62">
              <w:rPr>
                <w:color w:val="231F20"/>
                <w:w w:val="110"/>
                <w:sz w:val="16"/>
              </w:rPr>
              <w:t>wartościowość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reszty</w:t>
            </w:r>
            <w:r w:rsidRPr="00714E6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kwasowej.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72B1406D" w14:textId="77777777" w:rsidR="00C0428C" w:rsidRPr="00714E62" w:rsidRDefault="00C0428C" w:rsidP="00F06C55">
            <w:pPr>
              <w:pStyle w:val="TableParagraph"/>
              <w:numPr>
                <w:ilvl w:val="0"/>
                <w:numId w:val="120"/>
              </w:numPr>
              <w:tabs>
                <w:tab w:val="left" w:pos="199"/>
              </w:tabs>
              <w:adjustRightInd/>
              <w:spacing w:before="91" w:line="192" w:lineRule="exact"/>
              <w:ind w:right="11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doświadczenia,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 wyniku których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otrzymuje proste kwasy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beztlenowe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(H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i</w:t>
            </w:r>
            <w:r w:rsidRPr="00714E62">
              <w:rPr>
                <w:color w:val="231F20"/>
                <w:spacing w:val="6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HCl</w:t>
            </w:r>
            <w:r w:rsidRPr="00714E62">
              <w:rPr>
                <w:color w:val="231F20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sz w:val="16"/>
                <w:vertAlign w:val="subscript"/>
              </w:rPr>
              <w:t>)</w:t>
            </w:r>
            <w:r w:rsidRPr="00714E62">
              <w:rPr>
                <w:color w:val="231F20"/>
                <w:sz w:val="16"/>
              </w:rPr>
              <w:t>);</w:t>
            </w:r>
          </w:p>
          <w:p w14:paraId="2857A91E" w14:textId="77777777" w:rsidR="00C0428C" w:rsidRPr="00714E62" w:rsidRDefault="00C0428C" w:rsidP="00F06C55">
            <w:pPr>
              <w:pStyle w:val="TableParagraph"/>
              <w:numPr>
                <w:ilvl w:val="0"/>
                <w:numId w:val="120"/>
              </w:numPr>
              <w:tabs>
                <w:tab w:val="left" w:pos="199"/>
              </w:tabs>
              <w:adjustRightInd/>
              <w:spacing w:before="7" w:line="254" w:lineRule="auto"/>
              <w:ind w:right="37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tworzy modele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beztlenowych;</w:t>
            </w:r>
          </w:p>
          <w:p w14:paraId="702A224A" w14:textId="77777777" w:rsidR="00C0428C" w:rsidRPr="00714E62" w:rsidRDefault="00C0428C" w:rsidP="00F06C55">
            <w:pPr>
              <w:pStyle w:val="TableParagraph"/>
              <w:numPr>
                <w:ilvl w:val="0"/>
                <w:numId w:val="120"/>
              </w:numPr>
              <w:tabs>
                <w:tab w:val="left" w:pos="199"/>
              </w:tabs>
              <w:adjustRightInd/>
              <w:spacing w:line="254" w:lineRule="auto"/>
              <w:ind w:right="22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zapisuje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otrzymywania kwasów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beztlenowych.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14:paraId="2E9A9047" w14:textId="77777777" w:rsidR="00C0428C" w:rsidRPr="00714E62" w:rsidRDefault="00C0428C" w:rsidP="00F06C55">
            <w:pPr>
              <w:pStyle w:val="TableParagraph"/>
              <w:numPr>
                <w:ilvl w:val="0"/>
                <w:numId w:val="119"/>
              </w:numPr>
              <w:tabs>
                <w:tab w:val="left" w:pos="199"/>
              </w:tabs>
              <w:adjustRightInd/>
              <w:spacing w:before="98" w:line="254" w:lineRule="auto"/>
              <w:ind w:right="11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metody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otrzymywania kwasów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beztlenowych;</w:t>
            </w:r>
          </w:p>
          <w:p w14:paraId="255DB6E6" w14:textId="77777777" w:rsidR="00C0428C" w:rsidRPr="00714E62" w:rsidRDefault="00C0428C" w:rsidP="00F06C55">
            <w:pPr>
              <w:pStyle w:val="TableParagraph"/>
              <w:numPr>
                <w:ilvl w:val="0"/>
                <w:numId w:val="119"/>
              </w:numPr>
              <w:tabs>
                <w:tab w:val="left" w:pos="199"/>
              </w:tabs>
              <w:adjustRightInd/>
              <w:spacing w:line="254" w:lineRule="auto"/>
              <w:ind w:right="25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korzysta ze wskaźników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celu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wykrycia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kwasów;</w:t>
            </w:r>
          </w:p>
          <w:p w14:paraId="44508B75" w14:textId="77777777" w:rsidR="00C0428C" w:rsidRPr="00714E62" w:rsidRDefault="00C0428C" w:rsidP="00F06C55">
            <w:pPr>
              <w:pStyle w:val="TableParagraph"/>
              <w:numPr>
                <w:ilvl w:val="0"/>
                <w:numId w:val="119"/>
              </w:numPr>
              <w:tabs>
                <w:tab w:val="left" w:pos="199"/>
              </w:tabs>
              <w:adjustRightInd/>
              <w:spacing w:line="254" w:lineRule="auto"/>
              <w:ind w:right="34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tłumaczy różnicę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między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kwasem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solnym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chlorowodorem</w:t>
            </w:r>
          </w:p>
          <w:p w14:paraId="7C9F1AFF" w14:textId="77777777" w:rsidR="00C0428C" w:rsidRPr="00714E62" w:rsidRDefault="00C0428C" w:rsidP="00C0428C">
            <w:pPr>
              <w:pStyle w:val="TableParagraph"/>
              <w:spacing w:line="254" w:lineRule="auto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oraz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między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kwasem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siarkowodorowym</w:t>
            </w:r>
          </w:p>
          <w:p w14:paraId="189C83EE" w14:textId="77777777" w:rsidR="00C0428C" w:rsidRPr="00714E62" w:rsidRDefault="00C0428C" w:rsidP="00C0428C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siarkowodorem.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DEAE4E5" w14:textId="77777777" w:rsidR="00C0428C" w:rsidRPr="00714E62" w:rsidRDefault="00C0428C" w:rsidP="00C0428C">
            <w:pPr>
              <w:pStyle w:val="TableParagraph"/>
              <w:spacing w:before="98" w:line="254" w:lineRule="auto"/>
              <w:ind w:right="20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projektuje 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zbadać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 kwasu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20"/>
                <w:sz w:val="16"/>
              </w:rPr>
              <w:t>beztlenowego.</w:t>
            </w:r>
          </w:p>
        </w:tc>
      </w:tr>
      <w:tr w:rsidR="00C0428C" w14:paraId="004EE37F" w14:textId="77777777" w:rsidTr="6DDC289F">
        <w:trPr>
          <w:trHeight w:val="1704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BFC06A6" w14:textId="77777777" w:rsidR="00C0428C" w:rsidRPr="00714E62" w:rsidRDefault="00C0428C" w:rsidP="00C0428C">
            <w:pPr>
              <w:pStyle w:val="TableParagraph"/>
              <w:spacing w:before="95"/>
              <w:ind w:left="85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lastRenderedPageBreak/>
              <w:t>Kwasy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tlenowe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auto"/>
          </w:tcPr>
          <w:p w14:paraId="5AEE73AD" w14:textId="77777777" w:rsidR="00C0428C" w:rsidRPr="00714E62" w:rsidRDefault="00C0428C" w:rsidP="00F06C55">
            <w:pPr>
              <w:pStyle w:val="TableParagraph"/>
              <w:numPr>
                <w:ilvl w:val="0"/>
                <w:numId w:val="118"/>
              </w:numPr>
              <w:tabs>
                <w:tab w:val="left" w:pos="199"/>
              </w:tabs>
              <w:adjustRightInd/>
              <w:spacing w:before="95" w:line="254" w:lineRule="auto"/>
              <w:ind w:right="17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rozpoznaje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wzory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kwasów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tlenowych;</w:t>
            </w:r>
          </w:p>
          <w:p w14:paraId="11E7B72B" w14:textId="77777777" w:rsidR="00C0428C" w:rsidRPr="00714E62" w:rsidRDefault="00C0428C" w:rsidP="00F06C55">
            <w:pPr>
              <w:pStyle w:val="TableParagraph"/>
              <w:numPr>
                <w:ilvl w:val="0"/>
                <w:numId w:val="118"/>
              </w:numPr>
              <w:tabs>
                <w:tab w:val="left" w:pos="199"/>
              </w:tabs>
              <w:adjustRightInd/>
              <w:spacing w:line="254" w:lineRule="auto"/>
              <w:ind w:right="89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zapisuje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wzory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sumaryczne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kwasów:</w:t>
            </w:r>
            <w:r w:rsidRPr="00714E62"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HNO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,</w:t>
            </w:r>
            <w:r w:rsidRPr="00714E62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2</w:t>
            </w:r>
            <w:r w:rsidRPr="00714E62">
              <w:rPr>
                <w:color w:val="231F20"/>
                <w:w w:val="105"/>
                <w:sz w:val="16"/>
              </w:rPr>
              <w:t>SO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,</w:t>
            </w:r>
          </w:p>
          <w:p w14:paraId="31E624DB" w14:textId="77777777" w:rsidR="00C0428C" w:rsidRPr="00714E62" w:rsidRDefault="00C0428C" w:rsidP="00C0428C">
            <w:pPr>
              <w:pStyle w:val="TableParagraph"/>
              <w:spacing w:line="204" w:lineRule="exact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2</w:t>
            </w:r>
            <w:r w:rsidRPr="00714E62">
              <w:rPr>
                <w:color w:val="231F20"/>
                <w:w w:val="105"/>
                <w:sz w:val="16"/>
              </w:rPr>
              <w:t>SO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4</w:t>
            </w:r>
            <w:r w:rsidRPr="00714E62">
              <w:rPr>
                <w:color w:val="231F20"/>
                <w:w w:val="105"/>
                <w:sz w:val="16"/>
              </w:rPr>
              <w:t>,</w:t>
            </w:r>
            <w:r w:rsidRPr="00714E62"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2</w:t>
            </w:r>
            <w:r w:rsidRPr="00714E62">
              <w:rPr>
                <w:color w:val="231F20"/>
                <w:w w:val="105"/>
                <w:sz w:val="16"/>
              </w:rPr>
              <w:t>CO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,</w:t>
            </w:r>
            <w:r w:rsidRPr="00714E62"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PO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4</w:t>
            </w:r>
            <w:r w:rsidRPr="00714E62">
              <w:rPr>
                <w:color w:val="231F20"/>
                <w:spacing w:val="11"/>
                <w:w w:val="105"/>
                <w:position w:val="-4"/>
                <w:sz w:val="9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oraz</w:t>
            </w:r>
          </w:p>
          <w:p w14:paraId="5D0FC276" w14:textId="77777777" w:rsidR="00C0428C" w:rsidRPr="00714E62" w:rsidRDefault="00C0428C" w:rsidP="00C0428C">
            <w:pPr>
              <w:pStyle w:val="TableParagraph"/>
              <w:spacing w:line="169" w:lineRule="exact"/>
              <w:ind w:left="180" w:right="771" w:firstLine="0"/>
              <w:jc w:val="center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ich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nazwy;</w:t>
            </w:r>
          </w:p>
          <w:p w14:paraId="47DC7A2E" w14:textId="77777777" w:rsidR="00C0428C" w:rsidRPr="00714E62" w:rsidRDefault="00C0428C" w:rsidP="00F06C55">
            <w:pPr>
              <w:pStyle w:val="TableParagraph"/>
              <w:numPr>
                <w:ilvl w:val="0"/>
                <w:numId w:val="118"/>
              </w:numPr>
              <w:tabs>
                <w:tab w:val="left" w:pos="199"/>
              </w:tabs>
              <w:adjustRightInd/>
              <w:spacing w:before="11" w:line="254" w:lineRule="auto"/>
              <w:ind w:left="84" w:right="636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tlenowych;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auto"/>
          </w:tcPr>
          <w:p w14:paraId="20B1F334" w14:textId="77777777" w:rsidR="00C0428C" w:rsidRPr="00714E62" w:rsidRDefault="00C0428C" w:rsidP="00F06C55">
            <w:pPr>
              <w:pStyle w:val="TableParagraph"/>
              <w:numPr>
                <w:ilvl w:val="0"/>
                <w:numId w:val="117"/>
              </w:numPr>
              <w:tabs>
                <w:tab w:val="left" w:pos="199"/>
              </w:tabs>
              <w:adjustRightInd/>
              <w:spacing w:before="95" w:line="254" w:lineRule="auto"/>
              <w:ind w:right="13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zastosowanie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wskaźników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kwasowo-</w:t>
            </w:r>
          </w:p>
          <w:p w14:paraId="0C13167F" w14:textId="77777777" w:rsidR="00C0428C" w:rsidRPr="00714E62" w:rsidRDefault="00C0428C" w:rsidP="00C0428C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-zasadowych</w:t>
            </w:r>
          </w:p>
          <w:p w14:paraId="3412012B" w14:textId="77777777" w:rsidR="00C0428C" w:rsidRPr="00714E62" w:rsidRDefault="00C0428C" w:rsidP="00F06C55">
            <w:pPr>
              <w:pStyle w:val="TableParagraph"/>
              <w:numPr>
                <w:ilvl w:val="0"/>
                <w:numId w:val="117"/>
              </w:numPr>
              <w:tabs>
                <w:tab w:val="left" w:pos="199"/>
              </w:tabs>
              <w:adjustRightInd/>
              <w:spacing w:before="5"/>
              <w:ind w:right="446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wymienia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właściwości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kwasów (HNO</w:t>
            </w:r>
            <w:r w:rsidRPr="00714E62">
              <w:rPr>
                <w:color w:val="231F20"/>
                <w:sz w:val="16"/>
                <w:vertAlign w:val="subscript"/>
              </w:rPr>
              <w:t>3</w:t>
            </w:r>
            <w:r w:rsidRPr="00714E62">
              <w:rPr>
                <w:color w:val="231F20"/>
                <w:sz w:val="16"/>
              </w:rPr>
              <w:t>, H</w:t>
            </w:r>
            <w:r w:rsidRPr="00714E62">
              <w:rPr>
                <w:color w:val="231F20"/>
                <w:sz w:val="16"/>
                <w:vertAlign w:val="subscript"/>
              </w:rPr>
              <w:t>2</w:t>
            </w:r>
            <w:r w:rsidRPr="00714E62">
              <w:rPr>
                <w:color w:val="231F20"/>
                <w:sz w:val="16"/>
              </w:rPr>
              <w:t>SO</w:t>
            </w:r>
            <w:r w:rsidRPr="00714E62">
              <w:rPr>
                <w:color w:val="231F20"/>
                <w:sz w:val="16"/>
                <w:vertAlign w:val="subscript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1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SO</w:t>
            </w:r>
            <w:r w:rsidRPr="00714E62">
              <w:rPr>
                <w:color w:val="231F20"/>
                <w:position w:val="-4"/>
                <w:sz w:val="9"/>
              </w:rPr>
              <w:t>4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3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CO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4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PO</w:t>
            </w:r>
            <w:r w:rsidRPr="00714E62">
              <w:rPr>
                <w:color w:val="231F20"/>
                <w:position w:val="-4"/>
                <w:sz w:val="9"/>
              </w:rPr>
              <w:t>4</w:t>
            </w:r>
            <w:r w:rsidRPr="00714E62">
              <w:rPr>
                <w:color w:val="231F20"/>
                <w:sz w:val="16"/>
              </w:rPr>
              <w:t>)</w:t>
            </w:r>
          </w:p>
          <w:p w14:paraId="7C696B41" w14:textId="77777777" w:rsidR="00C0428C" w:rsidRPr="00714E62" w:rsidRDefault="00C0428C" w:rsidP="00C0428C">
            <w:pPr>
              <w:pStyle w:val="TableParagraph"/>
              <w:spacing w:before="6" w:line="254" w:lineRule="auto"/>
              <w:ind w:right="448" w:firstLine="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podziale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fizyczne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chemiczne;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auto"/>
          </w:tcPr>
          <w:p w14:paraId="610781DF" w14:textId="77777777" w:rsidR="00C0428C" w:rsidRPr="00714E62" w:rsidRDefault="00C0428C" w:rsidP="00F06C55">
            <w:pPr>
              <w:pStyle w:val="TableParagraph"/>
              <w:numPr>
                <w:ilvl w:val="0"/>
                <w:numId w:val="116"/>
              </w:numPr>
              <w:tabs>
                <w:tab w:val="left" w:pos="199"/>
              </w:tabs>
              <w:adjustRightInd/>
              <w:spacing w:before="95" w:line="254" w:lineRule="auto"/>
              <w:ind w:right="18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projektuje i przeprowadza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doświadczenia, w wyniku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których można otrzymać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tlenowy;</w:t>
            </w:r>
          </w:p>
          <w:p w14:paraId="39401EE9" w14:textId="77777777" w:rsidR="00C0428C" w:rsidRPr="00714E62" w:rsidRDefault="00C0428C" w:rsidP="00F06C55">
            <w:pPr>
              <w:pStyle w:val="TableParagraph"/>
              <w:numPr>
                <w:ilvl w:val="0"/>
                <w:numId w:val="116"/>
              </w:numPr>
              <w:tabs>
                <w:tab w:val="left" w:pos="199"/>
              </w:tabs>
              <w:adjustRightInd/>
              <w:spacing w:line="254" w:lineRule="auto"/>
              <w:ind w:right="22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zapisuje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otrzymywania kwasów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tlenowych w formie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cząsteczkowej;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231F20"/>
            </w:tcBorders>
            <w:shd w:val="clear" w:color="auto" w:fill="auto"/>
          </w:tcPr>
          <w:p w14:paraId="4F1B1956" w14:textId="77777777" w:rsidR="00C0428C" w:rsidRPr="00714E62" w:rsidRDefault="00C0428C" w:rsidP="00F06C55">
            <w:pPr>
              <w:pStyle w:val="TableParagraph"/>
              <w:numPr>
                <w:ilvl w:val="0"/>
                <w:numId w:val="115"/>
              </w:numPr>
              <w:tabs>
                <w:tab w:val="left" w:pos="199"/>
              </w:tabs>
              <w:adjustRightInd/>
              <w:spacing w:before="95" w:line="254" w:lineRule="auto"/>
              <w:ind w:right="41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metody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otrzymywania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tlenowych;</w:t>
            </w:r>
          </w:p>
          <w:p w14:paraId="504F2EFD" w14:textId="77777777" w:rsidR="00C0428C" w:rsidRPr="00714E62" w:rsidRDefault="00C0428C" w:rsidP="00F06C55">
            <w:pPr>
              <w:pStyle w:val="TableParagraph"/>
              <w:numPr>
                <w:ilvl w:val="0"/>
                <w:numId w:val="115"/>
              </w:numPr>
              <w:tabs>
                <w:tab w:val="left" w:pos="199"/>
              </w:tabs>
              <w:adjustRightInd/>
              <w:spacing w:line="254" w:lineRule="auto"/>
              <w:ind w:right="36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korzysta ze wskaźników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celu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wykrycia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kwasu;</w:t>
            </w:r>
          </w:p>
          <w:p w14:paraId="230284E8" w14:textId="77777777" w:rsidR="00C0428C" w:rsidRPr="00714E62" w:rsidRDefault="00C0428C" w:rsidP="00F06C55">
            <w:pPr>
              <w:pStyle w:val="TableParagraph"/>
              <w:numPr>
                <w:ilvl w:val="0"/>
                <w:numId w:val="115"/>
              </w:numPr>
              <w:tabs>
                <w:tab w:val="left" w:pos="199"/>
              </w:tabs>
              <w:adjustRightInd/>
              <w:spacing w:line="254" w:lineRule="auto"/>
              <w:ind w:right="207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wyznacza </w:t>
            </w:r>
            <w:r w:rsidRPr="00714E62">
              <w:rPr>
                <w:color w:val="231F20"/>
                <w:w w:val="110"/>
                <w:sz w:val="16"/>
              </w:rPr>
              <w:t>wartościowość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niemetalu w kwasie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(reszcie</w:t>
            </w:r>
            <w:r w:rsidRPr="00714E62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kwasowej);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231F20"/>
              <w:right w:val="nil"/>
            </w:tcBorders>
            <w:shd w:val="clear" w:color="auto" w:fill="auto"/>
          </w:tcPr>
          <w:p w14:paraId="5FE48D26" w14:textId="77777777" w:rsidR="00C0428C" w:rsidRPr="00714E62" w:rsidRDefault="00C0428C" w:rsidP="00F06C55">
            <w:pPr>
              <w:pStyle w:val="TableParagraph"/>
              <w:numPr>
                <w:ilvl w:val="0"/>
                <w:numId w:val="114"/>
              </w:numPr>
              <w:tabs>
                <w:tab w:val="left" w:pos="199"/>
              </w:tabs>
              <w:adjustRightInd/>
              <w:spacing w:before="95" w:line="254" w:lineRule="auto"/>
              <w:ind w:right="209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zbadać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 kwasu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tlenowego;</w:t>
            </w:r>
          </w:p>
          <w:p w14:paraId="6B6E2E7E" w14:textId="77777777" w:rsidR="00C0428C" w:rsidRPr="00714E62" w:rsidRDefault="00C0428C" w:rsidP="00F06C55">
            <w:pPr>
              <w:pStyle w:val="TableParagraph"/>
              <w:numPr>
                <w:ilvl w:val="0"/>
                <w:numId w:val="114"/>
              </w:numPr>
              <w:tabs>
                <w:tab w:val="left" w:pos="199"/>
              </w:tabs>
              <w:adjustRightInd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rozwiązuje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proofErr w:type="spellStart"/>
            <w:r w:rsidRPr="00714E62">
              <w:rPr>
                <w:color w:val="231F20"/>
                <w:w w:val="105"/>
                <w:sz w:val="16"/>
              </w:rPr>
              <w:t>chemigrafy</w:t>
            </w:r>
            <w:proofErr w:type="spellEnd"/>
            <w:r w:rsidRPr="00714E62">
              <w:rPr>
                <w:color w:val="231F20"/>
                <w:w w:val="105"/>
                <w:sz w:val="16"/>
              </w:rPr>
              <w:t>.</w:t>
            </w:r>
          </w:p>
        </w:tc>
      </w:tr>
      <w:tr w:rsidR="00C0428C" w14:paraId="05E1CEB4" w14:textId="77777777" w:rsidTr="6DDC289F">
        <w:trPr>
          <w:trHeight w:val="1704"/>
        </w:trPr>
        <w:tc>
          <w:tcPr>
            <w:tcW w:w="1701" w:type="dxa"/>
            <w:shd w:val="clear" w:color="auto" w:fill="auto"/>
          </w:tcPr>
          <w:p w14:paraId="53128261" w14:textId="77777777" w:rsidR="00C0428C" w:rsidRPr="00714E62" w:rsidRDefault="00C0428C" w:rsidP="00C0428C">
            <w:pPr>
              <w:pStyle w:val="TableParagraph"/>
              <w:spacing w:before="95"/>
              <w:ind w:left="85" w:firstLine="0"/>
              <w:rPr>
                <w:color w:val="231F20"/>
                <w:spacing w:val="-1"/>
                <w:w w:val="110"/>
                <w:sz w:val="16"/>
              </w:rPr>
            </w:pP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33F3A3E" w14:textId="77777777" w:rsidR="00C0428C" w:rsidRPr="00714E62" w:rsidRDefault="00C0428C" w:rsidP="00F06C55">
            <w:pPr>
              <w:pStyle w:val="TableParagraph"/>
              <w:numPr>
                <w:ilvl w:val="0"/>
                <w:numId w:val="130"/>
              </w:numPr>
              <w:tabs>
                <w:tab w:val="left" w:pos="199"/>
              </w:tabs>
              <w:adjustRightInd/>
              <w:spacing w:before="109" w:line="254" w:lineRule="auto"/>
              <w:ind w:right="37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wodór i resztę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kwasową;</w:t>
            </w:r>
          </w:p>
          <w:p w14:paraId="7387A16D" w14:textId="77777777" w:rsidR="00C0428C" w:rsidRPr="00714E62" w:rsidRDefault="00C0428C" w:rsidP="00F06C55">
            <w:pPr>
              <w:pStyle w:val="TableParagraph"/>
              <w:numPr>
                <w:ilvl w:val="0"/>
                <w:numId w:val="130"/>
              </w:numPr>
              <w:tabs>
                <w:tab w:val="left" w:pos="199"/>
              </w:tabs>
              <w:adjustRightInd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</w:p>
          <w:p w14:paraId="1FD303B8" w14:textId="77777777" w:rsidR="00C0428C" w:rsidRPr="00C0428C" w:rsidRDefault="00C0428C" w:rsidP="00C0428C">
            <w:pPr>
              <w:pStyle w:val="TableParagraph"/>
              <w:spacing w:before="5" w:line="192" w:lineRule="exact"/>
              <w:ind w:right="86" w:firstLine="0"/>
              <w:rPr>
                <w:sz w:val="16"/>
                <w:lang w:val="en-US"/>
              </w:rPr>
            </w:pPr>
            <w:proofErr w:type="spellStart"/>
            <w:r w:rsidRPr="00C0428C">
              <w:rPr>
                <w:color w:val="231F20"/>
                <w:sz w:val="16"/>
                <w:lang w:val="en-US"/>
              </w:rPr>
              <w:t>kwasów</w:t>
            </w:r>
            <w:proofErr w:type="spellEnd"/>
            <w:r w:rsidRPr="00C0428C">
              <w:rPr>
                <w:color w:val="231F20"/>
                <w:spacing w:val="8"/>
                <w:sz w:val="16"/>
                <w:lang w:val="en-US"/>
              </w:rPr>
              <w:t xml:space="preserve"> </w:t>
            </w:r>
            <w:r w:rsidRPr="00C0428C">
              <w:rPr>
                <w:color w:val="231F20"/>
                <w:sz w:val="16"/>
                <w:lang w:val="en-US"/>
              </w:rPr>
              <w:t>(HNO</w:t>
            </w:r>
            <w:r w:rsidRPr="00C0428C">
              <w:rPr>
                <w:color w:val="231F20"/>
                <w:sz w:val="16"/>
                <w:vertAlign w:val="subscript"/>
                <w:lang w:val="en-US"/>
              </w:rPr>
              <w:t>3</w:t>
            </w:r>
            <w:r w:rsidRPr="00C0428C">
              <w:rPr>
                <w:color w:val="231F20"/>
                <w:sz w:val="16"/>
                <w:lang w:val="en-US"/>
              </w:rPr>
              <w:t>,</w:t>
            </w:r>
            <w:r w:rsidRPr="00C0428C">
              <w:rPr>
                <w:color w:val="231F20"/>
                <w:spacing w:val="8"/>
                <w:sz w:val="16"/>
                <w:lang w:val="en-US"/>
              </w:rPr>
              <w:t xml:space="preserve"> </w:t>
            </w:r>
            <w:r w:rsidRPr="00C0428C">
              <w:rPr>
                <w:color w:val="231F20"/>
                <w:sz w:val="16"/>
                <w:lang w:val="en-US"/>
              </w:rPr>
              <w:t>H</w:t>
            </w:r>
            <w:r w:rsidRPr="00C0428C">
              <w:rPr>
                <w:color w:val="231F20"/>
                <w:sz w:val="16"/>
                <w:vertAlign w:val="subscript"/>
                <w:lang w:val="en-US"/>
              </w:rPr>
              <w:t>2</w:t>
            </w:r>
            <w:r w:rsidRPr="00C0428C">
              <w:rPr>
                <w:color w:val="231F20"/>
                <w:sz w:val="16"/>
                <w:lang w:val="en-US"/>
              </w:rPr>
              <w:t>SO</w:t>
            </w:r>
            <w:r w:rsidRPr="00C0428C">
              <w:rPr>
                <w:color w:val="231F20"/>
                <w:sz w:val="16"/>
                <w:vertAlign w:val="subscript"/>
                <w:lang w:val="en-US"/>
              </w:rPr>
              <w:t>3</w:t>
            </w:r>
            <w:r w:rsidRPr="00C0428C">
              <w:rPr>
                <w:color w:val="231F20"/>
                <w:sz w:val="16"/>
                <w:lang w:val="en-US"/>
              </w:rPr>
              <w:t>,</w:t>
            </w:r>
            <w:r w:rsidRPr="00C0428C">
              <w:rPr>
                <w:color w:val="231F20"/>
                <w:spacing w:val="-39"/>
                <w:sz w:val="16"/>
                <w:lang w:val="en-US"/>
              </w:rPr>
              <w:t xml:space="preserve"> </w:t>
            </w:r>
            <w:r w:rsidRPr="00C0428C">
              <w:rPr>
                <w:color w:val="231F20"/>
                <w:sz w:val="16"/>
                <w:lang w:val="en-US"/>
              </w:rPr>
              <w:t>H</w:t>
            </w:r>
            <w:r w:rsidRPr="00C0428C">
              <w:rPr>
                <w:color w:val="231F20"/>
                <w:position w:val="-4"/>
                <w:sz w:val="9"/>
                <w:lang w:val="en-US"/>
              </w:rPr>
              <w:t>2</w:t>
            </w:r>
            <w:r w:rsidRPr="00C0428C">
              <w:rPr>
                <w:color w:val="231F20"/>
                <w:sz w:val="16"/>
                <w:lang w:val="en-US"/>
              </w:rPr>
              <w:t>SO</w:t>
            </w:r>
            <w:r w:rsidRPr="00C0428C">
              <w:rPr>
                <w:color w:val="231F20"/>
                <w:position w:val="-4"/>
                <w:sz w:val="9"/>
                <w:lang w:val="en-US"/>
              </w:rPr>
              <w:t>4</w:t>
            </w:r>
            <w:r w:rsidRPr="00C0428C">
              <w:rPr>
                <w:color w:val="231F20"/>
                <w:sz w:val="16"/>
                <w:lang w:val="en-US"/>
              </w:rPr>
              <w:t>,</w:t>
            </w:r>
            <w:r w:rsidRPr="00C0428C">
              <w:rPr>
                <w:color w:val="231F20"/>
                <w:spacing w:val="3"/>
                <w:sz w:val="16"/>
                <w:lang w:val="en-US"/>
              </w:rPr>
              <w:t xml:space="preserve"> </w:t>
            </w:r>
            <w:r w:rsidRPr="00C0428C">
              <w:rPr>
                <w:color w:val="231F20"/>
                <w:sz w:val="16"/>
                <w:lang w:val="en-US"/>
              </w:rPr>
              <w:t>H</w:t>
            </w:r>
            <w:r w:rsidRPr="00C0428C">
              <w:rPr>
                <w:color w:val="231F20"/>
                <w:position w:val="-4"/>
                <w:sz w:val="9"/>
                <w:lang w:val="en-US"/>
              </w:rPr>
              <w:t>2</w:t>
            </w:r>
            <w:r w:rsidRPr="00C0428C">
              <w:rPr>
                <w:color w:val="231F20"/>
                <w:sz w:val="16"/>
                <w:lang w:val="en-US"/>
              </w:rPr>
              <w:t>CO</w:t>
            </w:r>
            <w:r w:rsidRPr="00C0428C">
              <w:rPr>
                <w:color w:val="231F20"/>
                <w:position w:val="-4"/>
                <w:sz w:val="9"/>
                <w:lang w:val="en-US"/>
              </w:rPr>
              <w:t>3</w:t>
            </w:r>
            <w:r w:rsidRPr="00C0428C">
              <w:rPr>
                <w:color w:val="231F20"/>
                <w:sz w:val="16"/>
                <w:lang w:val="en-US"/>
              </w:rPr>
              <w:t>,</w:t>
            </w:r>
            <w:r w:rsidRPr="00C0428C">
              <w:rPr>
                <w:color w:val="231F20"/>
                <w:spacing w:val="4"/>
                <w:sz w:val="16"/>
                <w:lang w:val="en-US"/>
              </w:rPr>
              <w:t xml:space="preserve"> </w:t>
            </w:r>
            <w:r w:rsidRPr="00C0428C">
              <w:rPr>
                <w:color w:val="231F20"/>
                <w:sz w:val="16"/>
                <w:lang w:val="en-US"/>
              </w:rPr>
              <w:t>H</w:t>
            </w:r>
            <w:r w:rsidRPr="00C0428C">
              <w:rPr>
                <w:color w:val="231F20"/>
                <w:position w:val="-4"/>
                <w:sz w:val="9"/>
                <w:lang w:val="en-US"/>
              </w:rPr>
              <w:t>3</w:t>
            </w:r>
            <w:r w:rsidRPr="00C0428C">
              <w:rPr>
                <w:color w:val="231F20"/>
                <w:sz w:val="16"/>
                <w:lang w:val="en-US"/>
              </w:rPr>
              <w:t>PO</w:t>
            </w:r>
            <w:r w:rsidRPr="00C0428C">
              <w:rPr>
                <w:color w:val="231F20"/>
                <w:position w:val="-4"/>
                <w:sz w:val="9"/>
                <w:lang w:val="en-US"/>
              </w:rPr>
              <w:t>4</w:t>
            </w:r>
            <w:r w:rsidRPr="00C0428C">
              <w:rPr>
                <w:color w:val="231F20"/>
                <w:sz w:val="16"/>
                <w:lang w:val="en-US"/>
              </w:rPr>
              <w:t>);</w:t>
            </w:r>
          </w:p>
          <w:p w14:paraId="1E015883" w14:textId="77777777" w:rsidR="00C0428C" w:rsidRPr="00714E62" w:rsidRDefault="00C0428C" w:rsidP="00F06C55">
            <w:pPr>
              <w:pStyle w:val="TableParagraph"/>
              <w:numPr>
                <w:ilvl w:val="0"/>
                <w:numId w:val="130"/>
              </w:numPr>
              <w:tabs>
                <w:tab w:val="left" w:pos="199"/>
              </w:tabs>
              <w:adjustRightInd/>
              <w:ind w:right="316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wymienia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zastosowania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>kwasów (HNO</w:t>
            </w:r>
            <w:r w:rsidRPr="00714E62">
              <w:rPr>
                <w:color w:val="231F20"/>
                <w:spacing w:val="-1"/>
                <w:w w:val="105"/>
                <w:sz w:val="16"/>
                <w:vertAlign w:val="subscript"/>
              </w:rPr>
              <w:t>3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 xml:space="preserve">, </w:t>
            </w: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2</w:t>
            </w:r>
            <w:r w:rsidRPr="00714E62">
              <w:rPr>
                <w:color w:val="231F20"/>
                <w:w w:val="105"/>
                <w:sz w:val="16"/>
              </w:rPr>
              <w:t>SO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SO</w:t>
            </w:r>
            <w:r w:rsidRPr="00714E62">
              <w:rPr>
                <w:color w:val="231F20"/>
                <w:position w:val="-4"/>
                <w:sz w:val="9"/>
              </w:rPr>
              <w:t>4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-1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CO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-1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PO</w:t>
            </w:r>
            <w:r w:rsidRPr="00714E62">
              <w:rPr>
                <w:color w:val="231F20"/>
                <w:position w:val="-4"/>
                <w:sz w:val="9"/>
              </w:rPr>
              <w:t>4</w:t>
            </w:r>
            <w:r w:rsidRPr="00714E62">
              <w:rPr>
                <w:color w:val="231F20"/>
                <w:sz w:val="16"/>
              </w:rPr>
              <w:t>);</w:t>
            </w:r>
          </w:p>
          <w:p w14:paraId="781F1A8C" w14:textId="77777777" w:rsidR="00C0428C" w:rsidRPr="00714E62" w:rsidRDefault="00C0428C" w:rsidP="00F06C55">
            <w:pPr>
              <w:pStyle w:val="TableParagraph"/>
              <w:numPr>
                <w:ilvl w:val="0"/>
                <w:numId w:val="130"/>
              </w:numPr>
              <w:tabs>
                <w:tab w:val="left" w:pos="199"/>
              </w:tabs>
              <w:adjustRightInd/>
              <w:spacing w:before="6" w:line="254" w:lineRule="auto"/>
              <w:ind w:right="358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zasady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bezpiecznej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pracy</w:t>
            </w:r>
            <w:r w:rsidRPr="00714E62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kwasami.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384A943E" w14:textId="77777777" w:rsidR="00C0428C" w:rsidRPr="00714E62" w:rsidRDefault="00C0428C" w:rsidP="00F06C55">
            <w:pPr>
              <w:pStyle w:val="TableParagraph"/>
              <w:numPr>
                <w:ilvl w:val="0"/>
                <w:numId w:val="129"/>
              </w:numPr>
              <w:tabs>
                <w:tab w:val="left" w:pos="199"/>
              </w:tabs>
              <w:adjustRightInd/>
              <w:spacing w:before="109" w:line="254" w:lineRule="auto"/>
              <w:ind w:right="409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określa </w:t>
            </w:r>
            <w:r w:rsidRPr="00714E62">
              <w:rPr>
                <w:color w:val="231F20"/>
                <w:w w:val="110"/>
                <w:sz w:val="16"/>
              </w:rPr>
              <w:t>wartościowość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reszty</w:t>
            </w:r>
            <w:r w:rsidRPr="00714E6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kwasowej;</w:t>
            </w:r>
          </w:p>
          <w:p w14:paraId="1C046276" w14:textId="77777777" w:rsidR="00C0428C" w:rsidRPr="00714E62" w:rsidRDefault="00C0428C" w:rsidP="00F06C55">
            <w:pPr>
              <w:pStyle w:val="TableParagraph"/>
              <w:numPr>
                <w:ilvl w:val="0"/>
                <w:numId w:val="129"/>
              </w:numPr>
              <w:tabs>
                <w:tab w:val="left" w:pos="199"/>
              </w:tabs>
              <w:adjustRightInd/>
              <w:spacing w:line="254" w:lineRule="auto"/>
              <w:ind w:right="316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określa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odczyn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roztworu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(kwasowy, zasadowy,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obojętny).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4E337086" w14:textId="77777777" w:rsidR="00C0428C" w:rsidRPr="00714E62" w:rsidRDefault="00C0428C" w:rsidP="00F06C55">
            <w:pPr>
              <w:pStyle w:val="TableParagraph"/>
              <w:numPr>
                <w:ilvl w:val="0"/>
                <w:numId w:val="128"/>
              </w:numPr>
              <w:tabs>
                <w:tab w:val="left" w:pos="199"/>
              </w:tabs>
              <w:adjustRightInd/>
              <w:spacing w:before="109" w:line="254" w:lineRule="auto"/>
              <w:ind w:right="63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wynikające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nich</w:t>
            </w:r>
          </w:p>
          <w:p w14:paraId="2FE95CD3" w14:textId="77777777" w:rsidR="00C0428C" w:rsidRPr="00714E62" w:rsidRDefault="00C0428C" w:rsidP="00C0428C">
            <w:pPr>
              <w:pStyle w:val="TableParagraph"/>
              <w:spacing w:line="254" w:lineRule="auto"/>
              <w:ind w:right="248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zastosowania </w:t>
            </w:r>
            <w:r w:rsidRPr="00714E62">
              <w:rPr>
                <w:color w:val="231F20"/>
                <w:w w:val="110"/>
                <w:sz w:val="16"/>
              </w:rPr>
              <w:t>niektórych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tlenowych;</w:t>
            </w:r>
          </w:p>
          <w:p w14:paraId="257F9171" w14:textId="77777777" w:rsidR="00C0428C" w:rsidRPr="00714E62" w:rsidRDefault="00C0428C" w:rsidP="00F06C55">
            <w:pPr>
              <w:pStyle w:val="TableParagraph"/>
              <w:numPr>
                <w:ilvl w:val="0"/>
                <w:numId w:val="128"/>
              </w:numPr>
              <w:tabs>
                <w:tab w:val="left" w:pos="199"/>
              </w:tabs>
              <w:adjustRightInd/>
              <w:spacing w:line="254" w:lineRule="auto"/>
              <w:ind w:right="37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tworzy modele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tlenowych.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6DC23EE5" w14:textId="77777777" w:rsidR="00C0428C" w:rsidRPr="00714E62" w:rsidRDefault="00C0428C" w:rsidP="00F06C55">
            <w:pPr>
              <w:pStyle w:val="TableParagraph"/>
              <w:numPr>
                <w:ilvl w:val="0"/>
                <w:numId w:val="127"/>
              </w:numPr>
              <w:tabs>
                <w:tab w:val="left" w:pos="199"/>
              </w:tabs>
              <w:adjustRightInd/>
              <w:spacing w:before="109" w:line="254" w:lineRule="auto"/>
              <w:ind w:right="501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wyznacza wzór tlenku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kwasotwórczego;</w:t>
            </w:r>
          </w:p>
          <w:p w14:paraId="6A6A7D96" w14:textId="77777777" w:rsidR="00C0428C" w:rsidRPr="00714E62" w:rsidRDefault="00C0428C" w:rsidP="00F06C55">
            <w:pPr>
              <w:pStyle w:val="TableParagraph"/>
              <w:numPr>
                <w:ilvl w:val="0"/>
                <w:numId w:val="127"/>
              </w:numPr>
              <w:tabs>
                <w:tab w:val="left" w:pos="199"/>
              </w:tabs>
              <w:adjustRightInd/>
              <w:spacing w:line="254" w:lineRule="auto"/>
              <w:ind w:right="513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identyfikuje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 informacji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nich.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62486C05" w14:textId="77777777" w:rsidR="00C0428C" w:rsidRPr="00714E62" w:rsidRDefault="00C0428C" w:rsidP="000E6D69">
            <w:pPr>
              <w:pStyle w:val="TableParagraph"/>
              <w:tabs>
                <w:tab w:val="left" w:pos="199"/>
              </w:tabs>
              <w:adjustRightInd/>
              <w:spacing w:before="95" w:line="254" w:lineRule="auto"/>
              <w:ind w:left="198" w:right="209" w:firstLine="0"/>
              <w:rPr>
                <w:color w:val="231F20"/>
                <w:spacing w:val="-1"/>
                <w:w w:val="110"/>
                <w:sz w:val="16"/>
              </w:rPr>
            </w:pPr>
          </w:p>
        </w:tc>
      </w:tr>
      <w:tr w:rsidR="00C0428C" w14:paraId="59734A74" w14:textId="77777777" w:rsidTr="6DDC289F">
        <w:trPr>
          <w:trHeight w:val="1704"/>
        </w:trPr>
        <w:tc>
          <w:tcPr>
            <w:tcW w:w="1701" w:type="dxa"/>
            <w:tcBorders>
              <w:bottom w:val="single" w:sz="6" w:space="0" w:color="231F20"/>
            </w:tcBorders>
            <w:shd w:val="clear" w:color="auto" w:fill="auto"/>
          </w:tcPr>
          <w:p w14:paraId="46271FCD" w14:textId="77777777" w:rsidR="00C0428C" w:rsidRPr="00714E62" w:rsidRDefault="00C0428C" w:rsidP="00C0428C">
            <w:pPr>
              <w:pStyle w:val="TableParagraph"/>
              <w:spacing w:before="109" w:line="254" w:lineRule="auto"/>
              <w:ind w:left="82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Dysocjacja jonowa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325004BF" w14:textId="77777777" w:rsidR="00C0428C" w:rsidRPr="00714E62" w:rsidRDefault="00C0428C" w:rsidP="00F06C55">
            <w:pPr>
              <w:pStyle w:val="TableParagraph"/>
              <w:numPr>
                <w:ilvl w:val="0"/>
                <w:numId w:val="134"/>
              </w:numPr>
              <w:tabs>
                <w:tab w:val="left" w:pos="199"/>
              </w:tabs>
              <w:adjustRightInd/>
              <w:spacing w:before="109" w:line="254" w:lineRule="auto"/>
              <w:ind w:right="16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definiuje pojęcia: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dysocjacja elektrolityczna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kwasów, elektrolit,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nieelektrolit;</w:t>
            </w:r>
          </w:p>
          <w:p w14:paraId="3E8D5270" w14:textId="77777777" w:rsidR="00C0428C" w:rsidRPr="00714E62" w:rsidRDefault="00C0428C" w:rsidP="00F06C55">
            <w:pPr>
              <w:pStyle w:val="TableParagraph"/>
              <w:numPr>
                <w:ilvl w:val="0"/>
                <w:numId w:val="134"/>
              </w:numPr>
              <w:tabs>
                <w:tab w:val="left" w:pos="199"/>
              </w:tabs>
              <w:adjustRightInd/>
              <w:spacing w:line="254" w:lineRule="auto"/>
              <w:ind w:right="38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pojęcia: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jon,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kation,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anion;</w:t>
            </w:r>
          </w:p>
          <w:p w14:paraId="0614A366" w14:textId="77777777" w:rsidR="00C0428C" w:rsidRPr="00714E62" w:rsidRDefault="00C0428C" w:rsidP="00F06C55">
            <w:pPr>
              <w:pStyle w:val="TableParagraph"/>
              <w:numPr>
                <w:ilvl w:val="0"/>
                <w:numId w:val="134"/>
              </w:numPr>
              <w:tabs>
                <w:tab w:val="left" w:pos="199"/>
              </w:tabs>
              <w:adjustRightInd/>
              <w:spacing w:line="254" w:lineRule="auto"/>
              <w:ind w:right="61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zna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ogólny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schemat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dysocjacji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0511284D" w14:textId="7251D596" w:rsidR="00C0428C" w:rsidRPr="00714E62" w:rsidRDefault="3182CA07" w:rsidP="6DDC289F">
            <w:pPr>
              <w:pStyle w:val="TableParagraph"/>
              <w:numPr>
                <w:ilvl w:val="0"/>
                <w:numId w:val="133"/>
              </w:numPr>
              <w:tabs>
                <w:tab w:val="left" w:pos="199"/>
              </w:tabs>
              <w:adjustRightInd/>
              <w:spacing w:before="109" w:line="254" w:lineRule="auto"/>
              <w:ind w:right="182"/>
              <w:jc w:val="both"/>
              <w:rPr>
                <w:sz w:val="16"/>
                <w:szCs w:val="16"/>
              </w:rPr>
            </w:pPr>
            <w:r w:rsidRPr="6DDC289F">
              <w:rPr>
                <w:color w:val="231F20"/>
                <w:w w:val="110"/>
                <w:sz w:val="16"/>
                <w:szCs w:val="16"/>
              </w:rPr>
              <w:t>zna definicję kwasów</w:t>
            </w:r>
            <w:r w:rsidRPr="6DDC289F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="02243B46" w:rsidRPr="6DDC289F">
              <w:rPr>
                <w:sz w:val="16"/>
                <w:szCs w:val="16"/>
              </w:rPr>
              <w:t>w odniesieniu do zmiany odczynu roztworu</w:t>
            </w:r>
          </w:p>
          <w:p w14:paraId="5AFC51A5" w14:textId="77777777" w:rsidR="00C0428C" w:rsidRPr="00714E62" w:rsidRDefault="00C0428C" w:rsidP="00F06C55">
            <w:pPr>
              <w:pStyle w:val="TableParagraph"/>
              <w:numPr>
                <w:ilvl w:val="0"/>
                <w:numId w:val="133"/>
              </w:numPr>
              <w:tabs>
                <w:tab w:val="left" w:pos="199"/>
              </w:tabs>
              <w:adjustRightInd/>
              <w:spacing w:line="254" w:lineRule="auto"/>
              <w:ind w:right="165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 na czym polega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dysocjacja elektrolityczna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kwasów;</w:t>
            </w:r>
          </w:p>
          <w:p w14:paraId="4DC23941" w14:textId="77777777" w:rsidR="00C0428C" w:rsidRPr="00714E62" w:rsidRDefault="00C0428C" w:rsidP="00F06C55">
            <w:pPr>
              <w:pStyle w:val="TableParagraph"/>
              <w:numPr>
                <w:ilvl w:val="0"/>
                <w:numId w:val="133"/>
              </w:numPr>
              <w:tabs>
                <w:tab w:val="left" w:pos="199"/>
              </w:tabs>
              <w:adjustRightInd/>
              <w:spacing w:line="254" w:lineRule="auto"/>
              <w:ind w:right="35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zapisuje równania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dysocjacji prostych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wzorów</w:t>
            </w:r>
            <w:r w:rsidRPr="00714E62"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kwasów:</w:t>
            </w:r>
            <w:r w:rsidRPr="00714E6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HCl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w w:val="105"/>
                <w:sz w:val="16"/>
                <w:vertAlign w:val="subscript"/>
              </w:rPr>
              <w:t>)</w:t>
            </w:r>
            <w:r w:rsidRPr="00714E62">
              <w:rPr>
                <w:color w:val="231F20"/>
                <w:w w:val="105"/>
                <w:sz w:val="16"/>
              </w:rPr>
              <w:t>,</w:t>
            </w:r>
          </w:p>
          <w:p w14:paraId="247C2B66" w14:textId="77777777" w:rsidR="00C0428C" w:rsidRPr="00714E62" w:rsidRDefault="00C0428C" w:rsidP="00C0428C">
            <w:pPr>
              <w:pStyle w:val="TableParagraph"/>
              <w:spacing w:line="204" w:lineRule="exact"/>
              <w:ind w:firstLine="0"/>
              <w:rPr>
                <w:sz w:val="16"/>
              </w:rPr>
            </w:pPr>
            <w:r w:rsidRPr="00714E62">
              <w:rPr>
                <w:color w:val="231F20"/>
                <w:sz w:val="16"/>
              </w:rPr>
              <w:t>HNO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;</w:t>
            </w:r>
          </w:p>
          <w:p w14:paraId="4828C568" w14:textId="77777777" w:rsidR="00C0428C" w:rsidRPr="00714E62" w:rsidRDefault="00C0428C" w:rsidP="00F06C55">
            <w:pPr>
              <w:pStyle w:val="TableParagraph"/>
              <w:numPr>
                <w:ilvl w:val="0"/>
                <w:numId w:val="133"/>
              </w:numPr>
              <w:tabs>
                <w:tab w:val="left" w:pos="199"/>
              </w:tabs>
              <w:adjustRightInd/>
              <w:spacing w:line="169" w:lineRule="exact"/>
              <w:ind w:hanging="11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przykłady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kwasu</w:t>
            </w:r>
          </w:p>
          <w:p w14:paraId="179F80DC" w14:textId="77777777" w:rsidR="00C0428C" w:rsidRPr="00714E62" w:rsidRDefault="00C0428C" w:rsidP="00C0428C">
            <w:pPr>
              <w:pStyle w:val="TableParagraph"/>
              <w:spacing w:before="11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mocnego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kwasu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słabego.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043B144F" w14:textId="77777777" w:rsidR="00C0428C" w:rsidRPr="00714E62" w:rsidRDefault="00C0428C" w:rsidP="00F06C55">
            <w:pPr>
              <w:pStyle w:val="TableParagraph"/>
              <w:numPr>
                <w:ilvl w:val="0"/>
                <w:numId w:val="132"/>
              </w:numPr>
              <w:tabs>
                <w:tab w:val="left" w:pos="199"/>
              </w:tabs>
              <w:adjustRightInd/>
              <w:spacing w:before="103"/>
              <w:ind w:right="118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zapisuje równania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dysocjacji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kwasów: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HCl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w w:val="105"/>
                <w:sz w:val="16"/>
                <w:vertAlign w:val="subscript"/>
              </w:rPr>
              <w:t>)</w:t>
            </w:r>
            <w:r w:rsidRPr="00714E62">
              <w:rPr>
                <w:color w:val="231F20"/>
                <w:w w:val="105"/>
                <w:sz w:val="16"/>
              </w:rPr>
              <w:t>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2</w:t>
            </w:r>
            <w:r w:rsidRPr="00714E62">
              <w:rPr>
                <w:color w:val="231F20"/>
                <w:w w:val="105"/>
                <w:sz w:val="16"/>
              </w:rPr>
              <w:t>S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w w:val="105"/>
                <w:sz w:val="16"/>
                <w:vertAlign w:val="subscript"/>
              </w:rPr>
              <w:t>)</w:t>
            </w:r>
            <w:r w:rsidRPr="00714E62">
              <w:rPr>
                <w:color w:val="231F20"/>
                <w:w w:val="105"/>
                <w:sz w:val="16"/>
              </w:rPr>
              <w:t>, HNO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, 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2</w:t>
            </w:r>
            <w:r w:rsidRPr="00714E62">
              <w:rPr>
                <w:color w:val="231F20"/>
                <w:w w:val="105"/>
                <w:sz w:val="16"/>
              </w:rPr>
              <w:t>SO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SO</w:t>
            </w:r>
            <w:r w:rsidRPr="00714E62">
              <w:rPr>
                <w:color w:val="231F20"/>
                <w:position w:val="-4"/>
                <w:sz w:val="9"/>
              </w:rPr>
              <w:t>4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10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CO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11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PO</w:t>
            </w:r>
            <w:r w:rsidRPr="00714E62">
              <w:rPr>
                <w:color w:val="231F20"/>
                <w:position w:val="-4"/>
                <w:sz w:val="9"/>
              </w:rPr>
              <w:t>4</w:t>
            </w:r>
            <w:r w:rsidRPr="00714E62">
              <w:rPr>
                <w:color w:val="231F20"/>
                <w:spacing w:val="7"/>
                <w:position w:val="-4"/>
                <w:sz w:val="9"/>
              </w:rPr>
              <w:t xml:space="preserve"> </w:t>
            </w:r>
            <w:r w:rsidRPr="00714E62">
              <w:rPr>
                <w:color w:val="231F20"/>
                <w:sz w:val="16"/>
              </w:rPr>
              <w:t>(zapis</w:t>
            </w:r>
          </w:p>
          <w:p w14:paraId="2FBC4AE6" w14:textId="77777777" w:rsidR="00C0428C" w:rsidRPr="00714E62" w:rsidRDefault="00C0428C" w:rsidP="00C0428C">
            <w:pPr>
              <w:pStyle w:val="TableParagraph"/>
              <w:spacing w:before="6" w:line="254" w:lineRule="auto"/>
              <w:ind w:right="90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sumaryczny i stopniowy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dla kwasów zawierających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2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3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atomy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</w:t>
            </w:r>
          </w:p>
          <w:p w14:paraId="4B8A004F" w14:textId="77777777" w:rsidR="00C0428C" w:rsidRPr="00714E62" w:rsidRDefault="00C0428C" w:rsidP="00C0428C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cząsteczce);</w:t>
            </w:r>
          </w:p>
          <w:p w14:paraId="408B0DE4" w14:textId="77777777" w:rsidR="00C0428C" w:rsidRPr="00714E62" w:rsidRDefault="00C0428C" w:rsidP="00F06C55">
            <w:pPr>
              <w:pStyle w:val="TableParagraph"/>
              <w:numPr>
                <w:ilvl w:val="0"/>
                <w:numId w:val="132"/>
              </w:numPr>
              <w:tabs>
                <w:tab w:val="left" w:pos="199"/>
              </w:tabs>
              <w:adjustRightInd/>
              <w:spacing w:before="11" w:line="254" w:lineRule="auto"/>
              <w:ind w:right="45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nazywa jony powstałe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 wyniku dysocjacji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kwasów;</w:t>
            </w:r>
          </w:p>
          <w:p w14:paraId="3A09BEDB" w14:textId="77777777" w:rsidR="00C0428C" w:rsidRPr="00714E62" w:rsidRDefault="00C0428C" w:rsidP="00F06C55">
            <w:pPr>
              <w:pStyle w:val="TableParagraph"/>
              <w:numPr>
                <w:ilvl w:val="0"/>
                <w:numId w:val="132"/>
              </w:numPr>
              <w:tabs>
                <w:tab w:val="left" w:pos="199"/>
              </w:tabs>
              <w:adjustRightInd/>
              <w:spacing w:line="254" w:lineRule="auto"/>
              <w:ind w:right="57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zna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kryteria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podziału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14:paraId="24D42B35" w14:textId="77777777" w:rsidR="00C0428C" w:rsidRPr="00714E62" w:rsidRDefault="00C0428C" w:rsidP="00F06C55">
            <w:pPr>
              <w:pStyle w:val="TableParagraph"/>
              <w:numPr>
                <w:ilvl w:val="0"/>
                <w:numId w:val="131"/>
              </w:numPr>
              <w:tabs>
                <w:tab w:val="left" w:pos="199"/>
              </w:tabs>
              <w:adjustRightInd/>
              <w:spacing w:before="109" w:line="254" w:lineRule="auto"/>
              <w:ind w:right="26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odróżnia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słabe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kwasów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mocnych;</w:t>
            </w:r>
          </w:p>
          <w:p w14:paraId="6E663D95" w14:textId="77777777" w:rsidR="00C0428C" w:rsidRPr="00714E62" w:rsidRDefault="00C0428C" w:rsidP="00F06C55">
            <w:pPr>
              <w:pStyle w:val="TableParagraph"/>
              <w:numPr>
                <w:ilvl w:val="0"/>
                <w:numId w:val="131"/>
              </w:numPr>
              <w:tabs>
                <w:tab w:val="left" w:pos="199"/>
              </w:tabs>
              <w:adjustRightInd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zapisuje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odczytuje</w:t>
            </w:r>
          </w:p>
          <w:p w14:paraId="334A0B3A" w14:textId="77777777" w:rsidR="00C0428C" w:rsidRPr="00714E62" w:rsidRDefault="00C0428C" w:rsidP="00C0428C">
            <w:pPr>
              <w:pStyle w:val="TableParagraph"/>
              <w:spacing w:before="5"/>
              <w:ind w:right="72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równania  dysocjacji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kwasów (HCl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w w:val="105"/>
                <w:sz w:val="16"/>
                <w:vertAlign w:val="subscript"/>
              </w:rPr>
              <w:t>)</w:t>
            </w:r>
            <w:r w:rsidRPr="00714E62">
              <w:rPr>
                <w:color w:val="231F20"/>
                <w:w w:val="105"/>
                <w:sz w:val="16"/>
              </w:rPr>
              <w:t>, 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2</w:t>
            </w:r>
            <w:r w:rsidRPr="00714E62">
              <w:rPr>
                <w:color w:val="231F20"/>
                <w:w w:val="105"/>
                <w:sz w:val="16"/>
              </w:rPr>
              <w:t>S</w:t>
            </w:r>
            <w:r w:rsidRPr="00714E62">
              <w:rPr>
                <w:color w:val="231F20"/>
                <w:w w:val="105"/>
                <w:sz w:val="16"/>
                <w:vertAlign w:val="subscript"/>
              </w:rPr>
              <w:t>(</w:t>
            </w:r>
            <w:proofErr w:type="spellStart"/>
            <w:r w:rsidRPr="00714E62">
              <w:rPr>
                <w:color w:val="231F20"/>
                <w:w w:val="105"/>
                <w:sz w:val="16"/>
                <w:vertAlign w:val="subscript"/>
              </w:rPr>
              <w:t>aq</w:t>
            </w:r>
            <w:proofErr w:type="spellEnd"/>
            <w:r w:rsidRPr="00714E62">
              <w:rPr>
                <w:color w:val="231F20"/>
                <w:w w:val="105"/>
                <w:sz w:val="16"/>
                <w:vertAlign w:val="subscript"/>
              </w:rPr>
              <w:t>)</w:t>
            </w:r>
            <w:r w:rsidRPr="00714E62">
              <w:rPr>
                <w:color w:val="231F20"/>
                <w:w w:val="105"/>
                <w:sz w:val="16"/>
              </w:rPr>
              <w:t>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HNO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SO</w:t>
            </w:r>
            <w:r w:rsidRPr="00714E62">
              <w:rPr>
                <w:color w:val="231F20"/>
                <w:position w:val="-4"/>
                <w:sz w:val="9"/>
              </w:rPr>
              <w:t>4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5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position w:val="-4"/>
                <w:sz w:val="9"/>
              </w:rPr>
              <w:t>2</w:t>
            </w:r>
            <w:r w:rsidRPr="00714E62">
              <w:rPr>
                <w:color w:val="231F20"/>
                <w:sz w:val="16"/>
              </w:rPr>
              <w:t>CO</w:t>
            </w:r>
            <w:r w:rsidRPr="00714E62">
              <w:rPr>
                <w:color w:val="231F20"/>
                <w:position w:val="-4"/>
                <w:sz w:val="9"/>
              </w:rPr>
              <w:t>3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-4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3</w:t>
            </w:r>
            <w:r w:rsidRPr="00714E62">
              <w:rPr>
                <w:color w:val="231F20"/>
                <w:w w:val="105"/>
                <w:sz w:val="16"/>
              </w:rPr>
              <w:t>PO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4</w:t>
            </w:r>
            <w:r w:rsidRPr="00714E62">
              <w:rPr>
                <w:color w:val="231F20"/>
                <w:w w:val="105"/>
                <w:sz w:val="16"/>
              </w:rPr>
              <w:t>).</w:t>
            </w:r>
          </w:p>
        </w:tc>
        <w:tc>
          <w:tcPr>
            <w:tcW w:w="2381" w:type="dxa"/>
            <w:tcBorders>
              <w:top w:val="single" w:sz="6" w:space="0" w:color="231F20"/>
              <w:bottom w:val="single" w:sz="6" w:space="0" w:color="231F20"/>
              <w:right w:val="nil"/>
            </w:tcBorders>
            <w:shd w:val="clear" w:color="auto" w:fill="auto"/>
          </w:tcPr>
          <w:p w14:paraId="6428B9E9" w14:textId="77777777" w:rsidR="00C0428C" w:rsidRPr="00714E62" w:rsidRDefault="00C0428C" w:rsidP="00C0428C">
            <w:pPr>
              <w:pStyle w:val="TableParagraph"/>
              <w:spacing w:before="109" w:line="254" w:lineRule="auto"/>
              <w:ind w:right="20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</w:t>
            </w:r>
            <w:r w:rsidRPr="00714E62">
              <w:rPr>
                <w:color w:val="231F20"/>
                <w:spacing w:val="-2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wyjaśnia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przykładzie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kwasu węglowego, co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oznacza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pojęcie: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20"/>
                <w:sz w:val="16"/>
              </w:rPr>
              <w:t>nietrwały.</w:t>
            </w:r>
          </w:p>
        </w:tc>
      </w:tr>
    </w:tbl>
    <w:p w14:paraId="4101652C" w14:textId="77777777" w:rsidR="00216B97" w:rsidRDefault="00216B97">
      <w:pPr>
        <w:pStyle w:val="Tekstpodstawowy"/>
        <w:kinsoku w:val="0"/>
        <w:overflowPunct w:val="0"/>
        <w:spacing w:before="9"/>
        <w:rPr>
          <w:rFonts w:ascii="Celias" w:hAnsi="Celias" w:cs="Celias"/>
          <w:b/>
          <w:bCs/>
          <w:sz w:val="36"/>
          <w:szCs w:val="36"/>
        </w:rPr>
      </w:pPr>
    </w:p>
    <w:p w14:paraId="4B99056E" w14:textId="77777777" w:rsidR="00216B97" w:rsidRDefault="00216B97">
      <w:pPr>
        <w:pStyle w:val="Tekstpodstawowy"/>
        <w:kinsoku w:val="0"/>
        <w:overflowPunct w:val="0"/>
        <w:spacing w:before="9"/>
        <w:rPr>
          <w:rFonts w:ascii="Celias" w:hAnsi="Celias" w:cs="Celias"/>
          <w:b/>
          <w:bCs/>
          <w:sz w:val="36"/>
          <w:szCs w:val="36"/>
        </w:rPr>
      </w:pPr>
    </w:p>
    <w:p w14:paraId="1299C43A" w14:textId="77777777" w:rsidR="00216B97" w:rsidRDefault="00216B97">
      <w:pPr>
        <w:pStyle w:val="Tekstpodstawowy"/>
        <w:kinsoku w:val="0"/>
        <w:overflowPunct w:val="0"/>
        <w:spacing w:before="9"/>
        <w:rPr>
          <w:rFonts w:ascii="Celias" w:hAnsi="Celias" w:cs="Celias"/>
          <w:b/>
          <w:bCs/>
          <w:sz w:val="36"/>
          <w:szCs w:val="36"/>
        </w:rPr>
      </w:pPr>
    </w:p>
    <w:p w14:paraId="4E2FDD77" w14:textId="4B8F9AFF" w:rsidR="6DDC289F" w:rsidRDefault="6DDC289F" w:rsidP="6DDC289F">
      <w:pPr>
        <w:pStyle w:val="Tekstpodstawowy"/>
        <w:spacing w:before="9"/>
        <w:rPr>
          <w:rFonts w:ascii="Celias" w:hAnsi="Celias" w:cs="Celias"/>
          <w:b/>
          <w:bCs/>
          <w:sz w:val="36"/>
          <w:szCs w:val="36"/>
        </w:rPr>
      </w:pPr>
    </w:p>
    <w:p w14:paraId="3CF2D8B6" w14:textId="77777777" w:rsidR="00216B97" w:rsidRDefault="00216B97">
      <w:pPr>
        <w:pStyle w:val="Tekstpodstawowy"/>
        <w:kinsoku w:val="0"/>
        <w:overflowPunct w:val="0"/>
        <w:spacing w:before="9"/>
        <w:rPr>
          <w:rFonts w:ascii="Celias" w:hAnsi="Celias" w:cs="Celias"/>
          <w:b/>
          <w:bCs/>
          <w:sz w:val="36"/>
          <w:szCs w:val="36"/>
        </w:rPr>
      </w:pPr>
    </w:p>
    <w:p w14:paraId="2F504CB1" w14:textId="20DCFB20" w:rsidR="6DDC289F" w:rsidRDefault="6DDC289F" w:rsidP="6DDC289F">
      <w:pPr>
        <w:pStyle w:val="Tekstpodstawowy"/>
        <w:spacing w:before="9"/>
        <w:rPr>
          <w:rFonts w:ascii="Celias" w:hAnsi="Celias" w:cs="Celias"/>
          <w:b/>
          <w:bCs/>
          <w:sz w:val="36"/>
          <w:szCs w:val="36"/>
        </w:rPr>
      </w:pPr>
    </w:p>
    <w:p w14:paraId="2DE14E43" w14:textId="5127F36E" w:rsidR="6DDC289F" w:rsidRDefault="6DDC289F" w:rsidP="6DDC289F">
      <w:pPr>
        <w:pStyle w:val="Tekstpodstawowy"/>
        <w:spacing w:before="9"/>
        <w:rPr>
          <w:rFonts w:ascii="Celias" w:hAnsi="Celias" w:cs="Celias"/>
          <w:b/>
          <w:bCs/>
          <w:sz w:val="36"/>
          <w:szCs w:val="36"/>
        </w:rPr>
      </w:pPr>
    </w:p>
    <w:p w14:paraId="6097142E" w14:textId="33219FE1" w:rsidR="6DDC289F" w:rsidRDefault="6DDC289F" w:rsidP="6DDC289F">
      <w:pPr>
        <w:pStyle w:val="Tekstpodstawowy"/>
        <w:spacing w:before="9"/>
        <w:rPr>
          <w:rFonts w:ascii="Celias" w:hAnsi="Celias" w:cs="Celias"/>
          <w:b/>
          <w:bCs/>
          <w:sz w:val="36"/>
          <w:szCs w:val="36"/>
        </w:rPr>
      </w:pPr>
    </w:p>
    <w:p w14:paraId="7D96FB4C" w14:textId="0913741B" w:rsidR="005E23F0" w:rsidRPr="00216B97" w:rsidRDefault="009B023A" w:rsidP="6DDC289F">
      <w:pPr>
        <w:pStyle w:val="Tekstpodstawowy"/>
        <w:kinsoku w:val="0"/>
        <w:overflowPunct w:val="0"/>
        <w:spacing w:before="9"/>
        <w:rPr>
          <w:rFonts w:ascii="Celias" w:hAnsi="Celias" w:cs="Celias"/>
          <w:b/>
          <w:bCs/>
          <w:sz w:val="20"/>
          <w:szCs w:val="20"/>
        </w:rPr>
        <w:sectPr w:rsidR="005E23F0" w:rsidRPr="00216B97">
          <w:footerReference w:type="even" r:id="rId7"/>
          <w:footerReference w:type="default" r:id="rId8"/>
          <w:pgSz w:w="15600" w:h="11630" w:orient="landscape"/>
          <w:pgMar w:top="560" w:right="460" w:bottom="580" w:left="740" w:header="0" w:footer="382" w:gutter="0"/>
          <w:pgNumType w:start="2"/>
          <w:cols w:space="708" w:equalWidth="0">
            <w:col w:w="14400"/>
          </w:cols>
          <w:noEndnote/>
        </w:sectPr>
      </w:pPr>
      <w:r>
        <w:rPr>
          <w:rFonts w:ascii="Celias" w:hAnsi="Celias" w:cs="Celias"/>
          <w:b/>
          <w:bCs/>
          <w:sz w:val="20"/>
          <w:szCs w:val="20"/>
        </w:rPr>
        <w:t>DZIAŁ</w:t>
      </w:r>
      <w:r w:rsidR="00216B97" w:rsidRPr="6DDC289F">
        <w:rPr>
          <w:rFonts w:ascii="Celias" w:hAnsi="Celias" w:cs="Celias"/>
          <w:b/>
          <w:bCs/>
          <w:sz w:val="20"/>
          <w:szCs w:val="20"/>
        </w:rPr>
        <w:t xml:space="preserve"> ,,WODOROTLENKI’’</w:t>
      </w:r>
    </w:p>
    <w:tbl>
      <w:tblPr>
        <w:tblW w:w="1360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5E23F0" w14:paraId="49A40877" w14:textId="77777777" w:rsidTr="6DDC289F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single" w:sz="4" w:space="0" w:color="231F20"/>
            </w:tcBorders>
            <w:shd w:val="clear" w:color="auto" w:fill="A7A9AC"/>
          </w:tcPr>
          <w:p w14:paraId="0562CB0E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34CE0A41" w14:textId="77777777" w:rsidR="005E23F0" w:rsidRDefault="005E23F0">
            <w:pPr>
              <w:pStyle w:val="TableParagraph"/>
              <w:kinsoku w:val="0"/>
              <w:overflowPunct w:val="0"/>
              <w:spacing w:before="5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5E06352" w14:textId="77777777" w:rsidR="005E23F0" w:rsidRDefault="00AF60F9">
            <w:pPr>
              <w:pStyle w:val="TableParagraph"/>
              <w:kinsoku w:val="0"/>
              <w:overflowPunct w:val="0"/>
              <w:ind w:left="357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Temat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106B2201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left="5056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ocenę</w:t>
            </w:r>
          </w:p>
        </w:tc>
      </w:tr>
      <w:tr w:rsidR="005E23F0" w14:paraId="532B8C83" w14:textId="77777777" w:rsidTr="6DDC289F">
        <w:trPr>
          <w:trHeight w:val="343"/>
        </w:trPr>
        <w:tc>
          <w:tcPr>
            <w:tcW w:w="1701" w:type="dxa"/>
            <w:vMerge/>
          </w:tcPr>
          <w:p w14:paraId="6D98A12B" w14:textId="77777777" w:rsidR="005E23F0" w:rsidRDefault="005E23F0">
            <w:pPr>
              <w:pStyle w:val="Tekstpodstawowy"/>
              <w:kinsoku w:val="0"/>
              <w:overflowPunct w:val="0"/>
              <w:spacing w:before="9"/>
              <w:rPr>
                <w:rFonts w:ascii="Celias" w:hAnsi="Celias" w:cs="Celias"/>
                <w:b/>
                <w:bCs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11981499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89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dopuszczającą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2BFCC948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88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dostateczną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1056ACD4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926" w:right="9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4839C14B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51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68CCC84E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824" w:right="8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celującą</w:t>
            </w:r>
          </w:p>
        </w:tc>
      </w:tr>
      <w:tr w:rsidR="005E23F0" w14:paraId="79D2B0C1" w14:textId="77777777" w:rsidTr="6DDC289F">
        <w:trPr>
          <w:trHeight w:val="343"/>
        </w:trPr>
        <w:tc>
          <w:tcPr>
            <w:tcW w:w="1701" w:type="dxa"/>
            <w:vMerge/>
          </w:tcPr>
          <w:p w14:paraId="5997CC1D" w14:textId="77777777" w:rsidR="005E23F0" w:rsidRDefault="005E23F0">
            <w:pPr>
              <w:pStyle w:val="Tekstpodstawowy"/>
              <w:kinsoku w:val="0"/>
              <w:overflowPunct w:val="0"/>
              <w:spacing w:before="9"/>
              <w:rPr>
                <w:rFonts w:ascii="Celias" w:hAnsi="Celias" w:cs="Celias"/>
                <w:b/>
                <w:bCs/>
                <w:sz w:val="2"/>
                <w:szCs w:val="2"/>
              </w:rPr>
            </w:pP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none" w:sz="6" w:space="0" w:color="auto"/>
            </w:tcBorders>
            <w:shd w:val="clear" w:color="auto" w:fill="A7A9AC"/>
          </w:tcPr>
          <w:p w14:paraId="38D72C0D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055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Uczeń:</w:t>
            </w:r>
          </w:p>
        </w:tc>
      </w:tr>
      <w:tr w:rsidR="005E23F0" w14:paraId="58EF03A6" w14:textId="77777777" w:rsidTr="6DDC289F">
        <w:trPr>
          <w:trHeight w:val="4953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E6E7E8"/>
          </w:tcPr>
          <w:p w14:paraId="07495CD9" w14:textId="77777777" w:rsidR="005E23F0" w:rsidRDefault="00AF60F9">
            <w:pPr>
              <w:pStyle w:val="TableParagraph"/>
              <w:kinsoku w:val="0"/>
              <w:overflowPunct w:val="0"/>
              <w:spacing w:before="69"/>
              <w:ind w:left="77" w:right="567" w:firstLine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>Wodorotlenki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F287A44" w14:textId="77777777" w:rsidR="005E23F0" w:rsidRDefault="00AF60F9">
            <w:pPr>
              <w:pStyle w:val="TableParagraph"/>
              <w:numPr>
                <w:ilvl w:val="0"/>
                <w:numId w:val="113"/>
              </w:numPr>
              <w:tabs>
                <w:tab w:val="left" w:pos="191"/>
              </w:tabs>
              <w:kinsoku w:val="0"/>
              <w:overflowPunct w:val="0"/>
              <w:spacing w:before="69"/>
              <w:ind w:right="51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pierwiastków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grupy;</w:t>
            </w:r>
          </w:p>
          <w:p w14:paraId="2E6B65B0" w14:textId="77777777" w:rsidR="005E23F0" w:rsidRDefault="00AF60F9">
            <w:pPr>
              <w:pStyle w:val="TableParagraph"/>
              <w:numPr>
                <w:ilvl w:val="0"/>
                <w:numId w:val="113"/>
              </w:numPr>
              <w:tabs>
                <w:tab w:val="left" w:pos="191"/>
              </w:tabs>
              <w:kinsoku w:val="0"/>
              <w:overflowPunct w:val="0"/>
              <w:ind w:right="1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rozpoznaje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kwasów;</w:t>
            </w:r>
          </w:p>
          <w:p w14:paraId="2692474E" w14:textId="77777777" w:rsidR="005E23F0" w:rsidRDefault="00AF60F9">
            <w:pPr>
              <w:pStyle w:val="TableParagraph"/>
              <w:numPr>
                <w:ilvl w:val="0"/>
                <w:numId w:val="113"/>
              </w:numPr>
              <w:tabs>
                <w:tab w:val="left" w:pos="191"/>
              </w:tabs>
              <w:kinsoku w:val="0"/>
              <w:overflowPunct w:val="0"/>
              <w:ind w:right="13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niektóre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właściwości </w:t>
            </w:r>
            <w:r>
              <w:rPr>
                <w:color w:val="231F20"/>
                <w:sz w:val="16"/>
                <w:szCs w:val="16"/>
              </w:rPr>
              <w:t>wodorotlenku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wapnia;</w:t>
            </w:r>
          </w:p>
          <w:p w14:paraId="1A26D0A6" w14:textId="77777777" w:rsidR="005E23F0" w:rsidRDefault="00AF60F9">
            <w:pPr>
              <w:pStyle w:val="TableParagraph"/>
              <w:numPr>
                <w:ilvl w:val="0"/>
                <w:numId w:val="113"/>
              </w:numPr>
              <w:tabs>
                <w:tab w:val="left" w:pos="191"/>
              </w:tabs>
              <w:kinsoku w:val="0"/>
              <w:overflowPunct w:val="0"/>
              <w:ind w:right="44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pojęcia: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wodorotlenek,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zasada;</w:t>
            </w:r>
          </w:p>
          <w:p w14:paraId="35F7B9FE" w14:textId="77777777" w:rsidR="005E23F0" w:rsidRDefault="00AF60F9">
            <w:pPr>
              <w:pStyle w:val="TableParagraph"/>
              <w:numPr>
                <w:ilvl w:val="0"/>
                <w:numId w:val="113"/>
              </w:numPr>
              <w:tabs>
                <w:tab w:val="left" w:pos="191"/>
              </w:tabs>
              <w:kinsoku w:val="0"/>
              <w:overflowPunct w:val="0"/>
              <w:ind w:right="462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wodorotlenku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wapnia.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429FDD8" w14:textId="77777777" w:rsidR="005E23F0" w:rsidRDefault="00AF60F9">
            <w:pPr>
              <w:pStyle w:val="TableParagraph"/>
              <w:numPr>
                <w:ilvl w:val="0"/>
                <w:numId w:val="112"/>
              </w:numPr>
              <w:tabs>
                <w:tab w:val="left" w:pos="194"/>
              </w:tabs>
              <w:kinsoku w:val="0"/>
              <w:overflowPunct w:val="0"/>
              <w:spacing w:before="69"/>
              <w:ind w:right="11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rozpoznaje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wszystkich wodorotlenków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kwasów;</w:t>
            </w:r>
          </w:p>
          <w:p w14:paraId="669B8A6D" w14:textId="77777777" w:rsidR="005E23F0" w:rsidRDefault="00AF60F9">
            <w:pPr>
              <w:pStyle w:val="TableParagraph"/>
              <w:numPr>
                <w:ilvl w:val="0"/>
                <w:numId w:val="112"/>
              </w:numPr>
              <w:tabs>
                <w:tab w:val="left" w:pos="194"/>
              </w:tabs>
              <w:kinsoku w:val="0"/>
              <w:overflowPunct w:val="0"/>
              <w:ind w:right="9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grupy,</w:t>
            </w:r>
          </w:p>
          <w:p w14:paraId="4382C190" w14:textId="77777777" w:rsidR="005E23F0" w:rsidRDefault="00AF60F9">
            <w:pPr>
              <w:pStyle w:val="TableParagraph"/>
              <w:kinsoku w:val="0"/>
              <w:overflowPunct w:val="0"/>
              <w:ind w:right="308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np.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Ca(OH)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,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nazwy;</w:t>
            </w:r>
          </w:p>
          <w:p w14:paraId="0B5B2DE7" w14:textId="77777777" w:rsidR="005E23F0" w:rsidRDefault="00AF60F9">
            <w:pPr>
              <w:pStyle w:val="TableParagraph"/>
              <w:numPr>
                <w:ilvl w:val="0"/>
                <w:numId w:val="112"/>
              </w:numPr>
              <w:tabs>
                <w:tab w:val="left" w:pos="194"/>
              </w:tabs>
              <w:kinsoku w:val="0"/>
              <w:overflowPunct w:val="0"/>
              <w:ind w:right="54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reakcji otrzymywania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</w:t>
            </w:r>
          </w:p>
          <w:p w14:paraId="7A910461" w14:textId="77777777" w:rsidR="005E23F0" w:rsidRDefault="00AF60F9">
            <w:pPr>
              <w:pStyle w:val="TableParagraph"/>
              <w:kinsoku w:val="0"/>
              <w:overflowPunct w:val="0"/>
              <w:ind w:right="10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formie cząsteczkowej;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wskazuje </w:t>
            </w:r>
            <w:r>
              <w:rPr>
                <w:color w:val="231F20"/>
                <w:sz w:val="16"/>
                <w:szCs w:val="16"/>
              </w:rPr>
              <w:t>na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wskaźników,</w:t>
            </w:r>
          </w:p>
          <w:p w14:paraId="318EA2D5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np.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fenoloftaleiny</w:t>
            </w:r>
          </w:p>
          <w:p w14:paraId="4A3EB3AF" w14:textId="77777777" w:rsidR="005E23F0" w:rsidRDefault="00AF60F9">
            <w:pPr>
              <w:pStyle w:val="TableParagraph"/>
              <w:kinsoku w:val="0"/>
              <w:overflowPunct w:val="0"/>
              <w:ind w:right="23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uniwersalnego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papierka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wskaźnikowego;</w:t>
            </w:r>
          </w:p>
          <w:p w14:paraId="0E395969" w14:textId="77777777" w:rsidR="005E23F0" w:rsidRDefault="00AF60F9">
            <w:pPr>
              <w:pStyle w:val="TableParagraph"/>
              <w:numPr>
                <w:ilvl w:val="0"/>
                <w:numId w:val="111"/>
              </w:numPr>
              <w:tabs>
                <w:tab w:val="left" w:pos="194"/>
              </w:tabs>
              <w:kinsoku w:val="0"/>
              <w:overflowPunct w:val="0"/>
              <w:ind w:right="13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niektórych wodorotlenków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grupy;</w:t>
            </w:r>
          </w:p>
          <w:p w14:paraId="112501F1" w14:textId="77777777" w:rsidR="005E23F0" w:rsidRDefault="00AF60F9">
            <w:pPr>
              <w:pStyle w:val="TableParagraph"/>
              <w:numPr>
                <w:ilvl w:val="0"/>
                <w:numId w:val="111"/>
              </w:numPr>
              <w:tabs>
                <w:tab w:val="left" w:pos="194"/>
              </w:tabs>
              <w:kinsoku w:val="0"/>
              <w:overflowPunct w:val="0"/>
              <w:ind w:right="55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pierwiastków </w:t>
            </w:r>
            <w:r>
              <w:rPr>
                <w:color w:val="231F20"/>
                <w:sz w:val="16"/>
                <w:szCs w:val="16"/>
              </w:rPr>
              <w:t>2 grupy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(np.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Ca(OH)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).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4B5B4C1" w14:textId="77777777" w:rsidR="005E23F0" w:rsidRDefault="00AF60F9">
            <w:pPr>
              <w:pStyle w:val="TableParagraph"/>
              <w:numPr>
                <w:ilvl w:val="0"/>
                <w:numId w:val="110"/>
              </w:numPr>
              <w:tabs>
                <w:tab w:val="left" w:pos="194"/>
              </w:tabs>
              <w:kinsoku w:val="0"/>
              <w:overflowPunct w:val="0"/>
              <w:spacing w:before="69"/>
              <w:ind w:right="22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tłumaczy, jak zapisać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wodo-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rotlenków</w:t>
            </w:r>
            <w:proofErr w:type="spellEnd"/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</w:p>
          <w:p w14:paraId="5DCFD07C" w14:textId="77777777" w:rsidR="005E23F0" w:rsidRDefault="00AF60F9">
            <w:pPr>
              <w:pStyle w:val="TableParagraph"/>
              <w:kinsoku w:val="0"/>
              <w:overflowPunct w:val="0"/>
              <w:ind w:right="63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bezbłędnie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podaje ich nazwy;</w:t>
            </w:r>
          </w:p>
          <w:p w14:paraId="6AF76A6A" w14:textId="77777777" w:rsidR="005E23F0" w:rsidRDefault="00AF60F9">
            <w:pPr>
              <w:pStyle w:val="TableParagraph"/>
              <w:numPr>
                <w:ilvl w:val="0"/>
                <w:numId w:val="110"/>
              </w:numPr>
              <w:tabs>
                <w:tab w:val="left" w:pos="194"/>
              </w:tabs>
              <w:kinsoku w:val="0"/>
              <w:overflowPunct w:val="0"/>
              <w:ind w:right="9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 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wybranych wodorotlenków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grupy;</w:t>
            </w:r>
          </w:p>
          <w:p w14:paraId="79838253" w14:textId="77777777" w:rsidR="005E23F0" w:rsidRDefault="00AF60F9">
            <w:pPr>
              <w:pStyle w:val="TableParagraph"/>
              <w:numPr>
                <w:ilvl w:val="0"/>
                <w:numId w:val="110"/>
              </w:numPr>
              <w:tabs>
                <w:tab w:val="left" w:pos="194"/>
              </w:tabs>
              <w:kinsoku w:val="0"/>
              <w:overflowPunct w:val="0"/>
              <w:ind w:right="14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 doświadczenie,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wyniku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którego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metalu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 grupy można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wodorotlenek;</w:t>
            </w:r>
          </w:p>
          <w:p w14:paraId="6F763B2D" w14:textId="77777777" w:rsidR="005E23F0" w:rsidRDefault="00AF60F9">
            <w:pPr>
              <w:pStyle w:val="TableParagraph"/>
              <w:numPr>
                <w:ilvl w:val="0"/>
                <w:numId w:val="110"/>
              </w:numPr>
              <w:tabs>
                <w:tab w:val="left" w:pos="194"/>
              </w:tabs>
              <w:kinsoku w:val="0"/>
              <w:overflowPunct w:val="0"/>
              <w:ind w:right="23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obserwacje do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doświadczeń </w:t>
            </w:r>
            <w:proofErr w:type="spellStart"/>
            <w:r>
              <w:rPr>
                <w:color w:val="231F20"/>
                <w:sz w:val="16"/>
                <w:szCs w:val="16"/>
              </w:rPr>
              <w:t>przeprowa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dzanych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lekcji;</w:t>
            </w:r>
          </w:p>
          <w:p w14:paraId="0F4D019D" w14:textId="77777777" w:rsidR="005E23F0" w:rsidRDefault="00AF60F9">
            <w:pPr>
              <w:pStyle w:val="TableParagraph"/>
              <w:numPr>
                <w:ilvl w:val="0"/>
                <w:numId w:val="110"/>
              </w:numPr>
              <w:tabs>
                <w:tab w:val="left" w:pos="194"/>
              </w:tabs>
              <w:kinsoku w:val="0"/>
              <w:overflowPunct w:val="0"/>
              <w:ind w:right="3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grupy;</w:t>
            </w:r>
          </w:p>
          <w:p w14:paraId="48257CD9" w14:textId="77777777" w:rsidR="005E23F0" w:rsidRDefault="00AF60F9">
            <w:pPr>
              <w:pStyle w:val="TableParagraph"/>
              <w:numPr>
                <w:ilvl w:val="0"/>
                <w:numId w:val="110"/>
              </w:numPr>
              <w:tabs>
                <w:tab w:val="left" w:pos="194"/>
              </w:tabs>
              <w:kinsoku w:val="0"/>
              <w:overflowPunct w:val="0"/>
              <w:ind w:right="39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rozróżnia pojęcia: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wodorotlenek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zasada;</w:t>
            </w:r>
          </w:p>
          <w:p w14:paraId="54513603" w14:textId="77777777" w:rsidR="005E23F0" w:rsidRDefault="00AF60F9">
            <w:pPr>
              <w:pStyle w:val="TableParagraph"/>
              <w:numPr>
                <w:ilvl w:val="0"/>
                <w:numId w:val="110"/>
              </w:numPr>
              <w:tabs>
                <w:tab w:val="left" w:pos="194"/>
              </w:tabs>
              <w:kinsoku w:val="0"/>
              <w:overflowPunct w:val="0"/>
              <w:ind w:right="29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różnicę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między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zasadą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wapniową</w:t>
            </w:r>
          </w:p>
          <w:p w14:paraId="432AC58B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wodorotlenkiem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wapnia.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CE389F9" w14:textId="77777777" w:rsidR="005E23F0" w:rsidRDefault="00AF60F9">
            <w:pPr>
              <w:pStyle w:val="TableParagraph"/>
              <w:numPr>
                <w:ilvl w:val="0"/>
                <w:numId w:val="109"/>
              </w:numPr>
              <w:tabs>
                <w:tab w:val="left" w:pos="194"/>
              </w:tabs>
              <w:kinsoku w:val="0"/>
              <w:overflowPunct w:val="0"/>
              <w:spacing w:before="69"/>
              <w:ind w:right="1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 i przeprowadza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doświadczenia, w wyniku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których można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wodorotlenek </w:t>
            </w:r>
            <w:r>
              <w:rPr>
                <w:color w:val="231F20"/>
                <w:sz w:val="16"/>
                <w:szCs w:val="16"/>
              </w:rPr>
              <w:t>pierwiastka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(np. Ca(OH)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);</w:t>
            </w:r>
          </w:p>
          <w:p w14:paraId="1C6BA062" w14:textId="77777777" w:rsidR="005E23F0" w:rsidRDefault="00AF60F9">
            <w:pPr>
              <w:pStyle w:val="TableParagraph"/>
              <w:numPr>
                <w:ilvl w:val="0"/>
                <w:numId w:val="109"/>
              </w:numPr>
              <w:tabs>
                <w:tab w:val="left" w:pos="194"/>
              </w:tabs>
              <w:kinsoku w:val="0"/>
              <w:overflowPunct w:val="0"/>
              <w:ind w:right="2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rozróżnia </w:t>
            </w:r>
            <w:r>
              <w:rPr>
                <w:color w:val="231F20"/>
                <w:sz w:val="16"/>
                <w:szCs w:val="16"/>
              </w:rPr>
              <w:t>doświadczalnie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</w:t>
            </w:r>
          </w:p>
          <w:p w14:paraId="67230CF5" w14:textId="77777777" w:rsidR="005E23F0" w:rsidRDefault="00AF60F9">
            <w:pPr>
              <w:pStyle w:val="TableParagraph"/>
              <w:kinsoku w:val="0"/>
              <w:overflowPunct w:val="0"/>
              <w:ind w:right="540" w:firstLine="0"/>
              <w:rPr>
                <w:color w:val="231F20"/>
                <w:spacing w:val="-2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wodorotlenków 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>pomocą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>wskaźników.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7850892C" w14:textId="77777777" w:rsidR="005E23F0" w:rsidRDefault="00AF60F9">
            <w:pPr>
              <w:pStyle w:val="TableParagraph"/>
              <w:kinsoku w:val="0"/>
              <w:overflowPunct w:val="0"/>
              <w:spacing w:before="69"/>
              <w:ind w:right="18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projektuje i przeprowadza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wybrane wodorotlenki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</w:t>
            </w:r>
          </w:p>
          <w:p w14:paraId="1B4F4EE7" w14:textId="77777777" w:rsidR="005E23F0" w:rsidRDefault="00AF60F9">
            <w:pPr>
              <w:pStyle w:val="TableParagraph"/>
              <w:kinsoku w:val="0"/>
              <w:overflowPunct w:val="0"/>
              <w:ind w:right="60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uwzględnia zasady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bezpieczeństwa;</w:t>
            </w:r>
          </w:p>
          <w:p w14:paraId="46DA0A5F" w14:textId="77777777" w:rsidR="005E23F0" w:rsidRDefault="00AF60F9">
            <w:pPr>
              <w:pStyle w:val="TableParagraph"/>
              <w:kinsoku w:val="0"/>
              <w:overflowPunct w:val="0"/>
              <w:ind w:right="15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przewiduje </w:t>
            </w:r>
            <w:r>
              <w:rPr>
                <w:color w:val="231F20"/>
                <w:sz w:val="16"/>
                <w:szCs w:val="16"/>
              </w:rPr>
              <w:t>efekty reakcji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chemicznej prowadzącej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otrzymania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dowolnego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wodorotlenku pierwiastka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2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grupy.</w:t>
            </w:r>
          </w:p>
        </w:tc>
      </w:tr>
      <w:tr w:rsidR="005E23F0" w14:paraId="079EE2E2" w14:textId="77777777" w:rsidTr="6DDC289F">
        <w:trPr>
          <w:trHeight w:val="4016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2EEEAF6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left="77" w:right="27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Wodorotlenki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nierozpuszczalne 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704EB1DD" w14:textId="77777777" w:rsidR="005E23F0" w:rsidRDefault="00AF60F9">
            <w:pPr>
              <w:pStyle w:val="TableParagraph"/>
              <w:numPr>
                <w:ilvl w:val="0"/>
                <w:numId w:val="108"/>
              </w:numPr>
              <w:tabs>
                <w:tab w:val="left" w:pos="194"/>
              </w:tabs>
              <w:kinsoku w:val="0"/>
              <w:overflowPunct w:val="0"/>
              <w:spacing w:before="94"/>
              <w:ind w:right="84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rozpoznaje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wodorotlenków;</w:t>
            </w:r>
          </w:p>
          <w:p w14:paraId="6C302799" w14:textId="77777777" w:rsidR="005E23F0" w:rsidRDefault="00AF60F9">
            <w:pPr>
              <w:pStyle w:val="TableParagraph"/>
              <w:numPr>
                <w:ilvl w:val="0"/>
                <w:numId w:val="108"/>
              </w:numPr>
              <w:tabs>
                <w:tab w:val="left" w:pos="194"/>
              </w:tabs>
              <w:kinsoku w:val="0"/>
              <w:overflowPunct w:val="0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 osad;</w:t>
            </w:r>
          </w:p>
          <w:p w14:paraId="241843FC" w14:textId="77777777" w:rsidR="005E23F0" w:rsidRDefault="00AF60F9">
            <w:pPr>
              <w:pStyle w:val="TableParagraph"/>
              <w:numPr>
                <w:ilvl w:val="0"/>
                <w:numId w:val="108"/>
              </w:numPr>
              <w:tabs>
                <w:tab w:val="left" w:pos="194"/>
              </w:tabs>
              <w:kinsoku w:val="0"/>
              <w:overflowPunct w:val="0"/>
              <w:ind w:right="9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wodorotlenków: Al(OH)</w:t>
            </w:r>
            <w:r>
              <w:rPr>
                <w:color w:val="231F20"/>
                <w:sz w:val="16"/>
                <w:szCs w:val="16"/>
                <w:vertAlign w:val="subscript"/>
              </w:rPr>
              <w:t>3</w:t>
            </w:r>
            <w:r>
              <w:rPr>
                <w:color w:val="231F20"/>
                <w:sz w:val="16"/>
                <w:szCs w:val="16"/>
              </w:rPr>
              <w:t>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;</w:t>
            </w:r>
          </w:p>
          <w:p w14:paraId="5BB4DA59" w14:textId="77777777" w:rsidR="005E23F0" w:rsidRDefault="00AF60F9">
            <w:pPr>
              <w:pStyle w:val="TableParagraph"/>
              <w:numPr>
                <w:ilvl w:val="0"/>
                <w:numId w:val="108"/>
              </w:numPr>
              <w:tabs>
                <w:tab w:val="left" w:pos="194"/>
              </w:tabs>
              <w:kinsoku w:val="0"/>
              <w:overflowPunct w:val="0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</w:t>
            </w:r>
          </w:p>
          <w:p w14:paraId="4622AF35" w14:textId="77777777" w:rsidR="005E23F0" w:rsidRDefault="00AF60F9">
            <w:pPr>
              <w:pStyle w:val="TableParagraph"/>
              <w:kinsoku w:val="0"/>
              <w:overflowPunct w:val="0"/>
              <w:ind w:right="26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 tabeli rozpuszczalności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 i soli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rozpuszczalność </w:t>
            </w:r>
            <w:r>
              <w:rPr>
                <w:color w:val="231F20"/>
                <w:sz w:val="16"/>
                <w:szCs w:val="16"/>
              </w:rPr>
              <w:t>danego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wodorotlenku;</w:t>
            </w:r>
          </w:p>
          <w:p w14:paraId="30009701" w14:textId="77777777" w:rsidR="005E23F0" w:rsidRDefault="00AF60F9">
            <w:pPr>
              <w:pStyle w:val="TableParagraph"/>
              <w:numPr>
                <w:ilvl w:val="0"/>
                <w:numId w:val="108"/>
              </w:numPr>
              <w:tabs>
                <w:tab w:val="left" w:pos="194"/>
              </w:tabs>
              <w:kinsoku w:val="0"/>
              <w:overflowPunct w:val="0"/>
              <w:ind w:right="3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wygląd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wodorotlenku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miedzi(II).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8AD933C" w14:textId="77777777" w:rsidR="005E23F0" w:rsidRDefault="00AF60F9">
            <w:pPr>
              <w:pStyle w:val="TableParagraph"/>
              <w:numPr>
                <w:ilvl w:val="0"/>
                <w:numId w:val="107"/>
              </w:numPr>
              <w:tabs>
                <w:tab w:val="left" w:pos="194"/>
              </w:tabs>
              <w:kinsoku w:val="0"/>
              <w:overflowPunct w:val="0"/>
              <w:spacing w:before="94"/>
              <w:ind w:right="9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wodorotlenków: Al(OH)</w:t>
            </w:r>
            <w:r>
              <w:rPr>
                <w:color w:val="231F20"/>
                <w:sz w:val="16"/>
                <w:szCs w:val="16"/>
                <w:vertAlign w:val="subscript"/>
              </w:rPr>
              <w:t>3</w:t>
            </w:r>
            <w:r>
              <w:rPr>
                <w:color w:val="231F20"/>
                <w:sz w:val="16"/>
                <w:szCs w:val="16"/>
              </w:rPr>
              <w:t>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, oraz podaje ich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nazwy;</w:t>
            </w:r>
          </w:p>
          <w:p w14:paraId="5C73577A" w14:textId="77777777" w:rsidR="005E23F0" w:rsidRDefault="00AF60F9">
            <w:pPr>
              <w:pStyle w:val="TableParagraph"/>
              <w:numPr>
                <w:ilvl w:val="0"/>
                <w:numId w:val="107"/>
              </w:numPr>
              <w:tabs>
                <w:tab w:val="left" w:pos="194"/>
              </w:tabs>
              <w:kinsoku w:val="0"/>
              <w:overflowPunct w:val="0"/>
              <w:ind w:right="7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wodorotlenków </w:t>
            </w:r>
            <w:r>
              <w:rPr>
                <w:color w:val="231F20"/>
                <w:spacing w:val="-1"/>
                <w:sz w:val="16"/>
                <w:szCs w:val="16"/>
              </w:rPr>
              <w:t>wynikające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ich zastosowania;</w:t>
            </w:r>
          </w:p>
          <w:p w14:paraId="50581035" w14:textId="77777777" w:rsidR="005E23F0" w:rsidRDefault="00AF60F9">
            <w:pPr>
              <w:pStyle w:val="TableParagraph"/>
              <w:numPr>
                <w:ilvl w:val="0"/>
                <w:numId w:val="107"/>
              </w:numPr>
              <w:tabs>
                <w:tab w:val="left" w:pos="194"/>
              </w:tabs>
              <w:kinsoku w:val="0"/>
              <w:overflowPunct w:val="0"/>
              <w:ind w:right="54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reakcji otrzymywania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wodorotlenku trudno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rozpuszczalnego</w:t>
            </w:r>
          </w:p>
          <w:p w14:paraId="4DDE8867" w14:textId="77777777" w:rsidR="005E23F0" w:rsidRDefault="00AF60F9">
            <w:pPr>
              <w:pStyle w:val="TableParagraph"/>
              <w:kinsoku w:val="0"/>
              <w:overflowPunct w:val="0"/>
              <w:ind w:right="34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 formie </w:t>
            </w:r>
            <w:r>
              <w:rPr>
                <w:color w:val="231F20"/>
                <w:sz w:val="16"/>
                <w:szCs w:val="16"/>
              </w:rPr>
              <w:t>cząsteczkowej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(np.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);</w:t>
            </w:r>
          </w:p>
          <w:p w14:paraId="0C29DAD3" w14:textId="77777777" w:rsidR="005E23F0" w:rsidRDefault="00AF60F9">
            <w:pPr>
              <w:pStyle w:val="TableParagraph"/>
              <w:numPr>
                <w:ilvl w:val="0"/>
                <w:numId w:val="107"/>
              </w:numPr>
              <w:tabs>
                <w:tab w:val="left" w:pos="194"/>
              </w:tabs>
              <w:kinsoku w:val="0"/>
              <w:overflowPunct w:val="0"/>
              <w:ind w:right="54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reakcji otrzymywania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wodorotlenku trudno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rozpuszczalnego</w:t>
            </w:r>
          </w:p>
          <w:p w14:paraId="6E59F0A0" w14:textId="77777777" w:rsidR="005E23F0" w:rsidRDefault="00AF60F9">
            <w:pPr>
              <w:pStyle w:val="TableParagraph"/>
              <w:kinsoku w:val="0"/>
              <w:overflowPunct w:val="0"/>
              <w:ind w:right="34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 formie </w:t>
            </w:r>
            <w:r>
              <w:rPr>
                <w:color w:val="231F20"/>
                <w:sz w:val="16"/>
                <w:szCs w:val="16"/>
              </w:rPr>
              <w:t>cząsteczkowej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(np.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).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2C0A10C" w14:textId="77777777" w:rsidR="005E23F0" w:rsidRDefault="00AF60F9">
            <w:pPr>
              <w:pStyle w:val="TableParagraph"/>
              <w:numPr>
                <w:ilvl w:val="0"/>
                <w:numId w:val="106"/>
              </w:numPr>
              <w:tabs>
                <w:tab w:val="left" w:pos="194"/>
              </w:tabs>
              <w:kinsoku w:val="0"/>
              <w:overflowPunct w:val="0"/>
              <w:spacing w:before="94"/>
              <w:ind w:right="16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doświadczenia,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wyniku których można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otrzymać wodorotlenek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trudno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rozpuszczalny</w:t>
            </w:r>
          </w:p>
          <w:p w14:paraId="60587A20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(np.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);</w:t>
            </w:r>
          </w:p>
          <w:p w14:paraId="4C80761E" w14:textId="77777777" w:rsidR="005E23F0" w:rsidRDefault="00AF60F9">
            <w:pPr>
              <w:pStyle w:val="TableParagraph"/>
              <w:numPr>
                <w:ilvl w:val="0"/>
                <w:numId w:val="106"/>
              </w:numPr>
              <w:tabs>
                <w:tab w:val="left" w:pos="194"/>
              </w:tabs>
              <w:kinsoku w:val="0"/>
              <w:overflowPunct w:val="0"/>
              <w:ind w:right="23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przebieg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strąceniowej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0B3DD77D" w14:textId="77777777" w:rsidR="005E23F0" w:rsidRDefault="00AF60F9">
            <w:pPr>
              <w:pStyle w:val="TableParagraph"/>
              <w:numPr>
                <w:ilvl w:val="0"/>
                <w:numId w:val="106"/>
              </w:numPr>
              <w:tabs>
                <w:tab w:val="left" w:pos="194"/>
              </w:tabs>
              <w:kinsoku w:val="0"/>
              <w:overflowPunct w:val="0"/>
              <w:ind w:right="19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projektuje i </w:t>
            </w:r>
            <w:proofErr w:type="spellStart"/>
            <w:r>
              <w:rPr>
                <w:color w:val="231F20"/>
                <w:sz w:val="16"/>
                <w:szCs w:val="16"/>
              </w:rPr>
              <w:t>przepro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wadza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trudno rozpuszczalne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wodorotlenki </w:t>
            </w:r>
            <w:r>
              <w:rPr>
                <w:color w:val="231F20"/>
                <w:sz w:val="16"/>
                <w:szCs w:val="16"/>
              </w:rPr>
              <w:t>w reakcjach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strąceniowych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7C743DAF" w14:textId="77777777" w:rsidR="005E23F0" w:rsidRDefault="00AF60F9">
            <w:pPr>
              <w:pStyle w:val="TableParagraph"/>
              <w:numPr>
                <w:ilvl w:val="0"/>
                <w:numId w:val="106"/>
              </w:numPr>
              <w:tabs>
                <w:tab w:val="left" w:pos="194"/>
              </w:tabs>
              <w:kinsoku w:val="0"/>
              <w:overflowPunct w:val="0"/>
              <w:ind w:right="23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obserwacje do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doświadczeń </w:t>
            </w:r>
            <w:proofErr w:type="spellStart"/>
            <w:r>
              <w:rPr>
                <w:color w:val="231F20"/>
                <w:sz w:val="16"/>
                <w:szCs w:val="16"/>
              </w:rPr>
              <w:t>przeprowa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dzanych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lekcji;</w:t>
            </w:r>
          </w:p>
          <w:p w14:paraId="471D49C9" w14:textId="77777777" w:rsidR="005E23F0" w:rsidRDefault="00AF60F9">
            <w:pPr>
              <w:pStyle w:val="TableParagraph"/>
              <w:numPr>
                <w:ilvl w:val="0"/>
                <w:numId w:val="106"/>
              </w:numPr>
              <w:tabs>
                <w:tab w:val="left" w:pos="194"/>
              </w:tabs>
              <w:kinsoku w:val="0"/>
              <w:overflowPunct w:val="0"/>
              <w:ind w:right="23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odpowiednie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równania reakcji </w:t>
            </w:r>
            <w:proofErr w:type="spellStart"/>
            <w:r>
              <w:rPr>
                <w:color w:val="231F20"/>
                <w:sz w:val="16"/>
                <w:szCs w:val="16"/>
              </w:rPr>
              <w:t>otrzy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mywania wodorotlenków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formie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cząsteczkowej.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48E5DEC8" w14:textId="77777777" w:rsidR="005E23F0" w:rsidRDefault="00AF60F9">
            <w:pPr>
              <w:pStyle w:val="TableParagraph"/>
              <w:numPr>
                <w:ilvl w:val="0"/>
                <w:numId w:val="105"/>
              </w:numPr>
              <w:tabs>
                <w:tab w:val="left" w:pos="194"/>
              </w:tabs>
              <w:kinsoku w:val="0"/>
              <w:overflowPunct w:val="0"/>
              <w:spacing w:before="94"/>
              <w:ind w:right="2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doświadczenia, w wyniku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których można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wodorotlenek trudno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rozpuszczalny w wodzie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(np.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Cu(OH)</w:t>
            </w:r>
            <w:r>
              <w:rPr>
                <w:color w:val="231F20"/>
                <w:sz w:val="16"/>
                <w:szCs w:val="16"/>
                <w:vertAlign w:val="subscript"/>
              </w:rPr>
              <w:t>2</w:t>
            </w:r>
            <w:r>
              <w:rPr>
                <w:color w:val="231F20"/>
                <w:sz w:val="16"/>
                <w:szCs w:val="16"/>
              </w:rPr>
              <w:t>);</w:t>
            </w:r>
          </w:p>
          <w:p w14:paraId="26DEE0BF" w14:textId="77777777" w:rsidR="005E23F0" w:rsidRDefault="00AF60F9">
            <w:pPr>
              <w:pStyle w:val="TableParagraph"/>
              <w:numPr>
                <w:ilvl w:val="0"/>
                <w:numId w:val="105"/>
              </w:numPr>
              <w:tabs>
                <w:tab w:val="left" w:pos="194"/>
              </w:tabs>
              <w:kinsoku w:val="0"/>
              <w:overflowPunct w:val="0"/>
              <w:ind w:right="33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analizuje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fizyczne wodorotlenków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zawarte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informacji</w:t>
            </w:r>
          </w:p>
          <w:p w14:paraId="7B21D2DC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kartach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charakterystyk;</w:t>
            </w:r>
          </w:p>
          <w:p w14:paraId="4458E46E" w14:textId="77777777" w:rsidR="005E23F0" w:rsidRDefault="00AF60F9">
            <w:pPr>
              <w:pStyle w:val="TableParagraph"/>
              <w:numPr>
                <w:ilvl w:val="0"/>
                <w:numId w:val="105"/>
              </w:numPr>
              <w:tabs>
                <w:tab w:val="left" w:pos="194"/>
              </w:tabs>
              <w:kinsoku w:val="0"/>
              <w:overflowPunct w:val="0"/>
              <w:ind w:right="234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identyfikuje </w:t>
            </w:r>
            <w:r>
              <w:rPr>
                <w:color w:val="231F20"/>
                <w:sz w:val="16"/>
                <w:szCs w:val="16"/>
              </w:rPr>
              <w:t>wodorotlenki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podstawie podanego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opisu;</w:t>
            </w:r>
          </w:p>
          <w:p w14:paraId="385958D4" w14:textId="77777777" w:rsidR="005E23F0" w:rsidRDefault="00AF60F9">
            <w:pPr>
              <w:pStyle w:val="TableParagraph"/>
              <w:numPr>
                <w:ilvl w:val="0"/>
                <w:numId w:val="105"/>
              </w:numPr>
              <w:tabs>
                <w:tab w:val="left" w:pos="194"/>
              </w:tabs>
              <w:kinsoku w:val="0"/>
              <w:overflowPunct w:val="0"/>
              <w:ind w:right="285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przykłady metali,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które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 połączeniu</w:t>
            </w:r>
          </w:p>
          <w:p w14:paraId="12E1DD61" w14:textId="77777777" w:rsidR="005E23F0" w:rsidRDefault="00AF60F9">
            <w:pPr>
              <w:pStyle w:val="TableParagraph"/>
              <w:kinsoku w:val="0"/>
              <w:overflowPunct w:val="0"/>
              <w:ind w:right="324" w:firstLine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 wodą nie pozwolą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otrzymać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wodorotlenku.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2996E976" w14:textId="77777777" w:rsidR="005E23F0" w:rsidRDefault="00AF60F9">
            <w:pPr>
              <w:pStyle w:val="TableParagraph"/>
              <w:numPr>
                <w:ilvl w:val="0"/>
                <w:numId w:val="104"/>
              </w:numPr>
              <w:tabs>
                <w:tab w:val="left" w:pos="194"/>
              </w:tabs>
              <w:kinsoku w:val="0"/>
              <w:overflowPunct w:val="0"/>
              <w:spacing w:before="94"/>
              <w:ind w:right="15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przewiduje efekty reakcji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chemicznej prowadzącej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otrzymania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dowolnego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wodorotlenku;</w:t>
            </w:r>
          </w:p>
          <w:p w14:paraId="1EB97CBE" w14:textId="77777777" w:rsidR="005E23F0" w:rsidRDefault="00AF60F9">
            <w:pPr>
              <w:pStyle w:val="TableParagraph"/>
              <w:numPr>
                <w:ilvl w:val="0"/>
                <w:numId w:val="104"/>
              </w:numPr>
              <w:tabs>
                <w:tab w:val="left" w:pos="194"/>
              </w:tabs>
              <w:kinsoku w:val="0"/>
              <w:overflowPunct w:val="0"/>
              <w:ind w:right="19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doświadczenia, w wyniku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których można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dowolny wodorotlenek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trudno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rozpuszczalny</w:t>
            </w:r>
          </w:p>
          <w:p w14:paraId="455EE16E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wodzie.</w:t>
            </w:r>
          </w:p>
        </w:tc>
      </w:tr>
    </w:tbl>
    <w:p w14:paraId="110FFD37" w14:textId="77777777" w:rsidR="005E23F0" w:rsidRDefault="005E23F0">
      <w:pPr>
        <w:pStyle w:val="Tekstpodstawowy"/>
        <w:kinsoku w:val="0"/>
        <w:overflowPunct w:val="0"/>
        <w:spacing w:before="4"/>
        <w:rPr>
          <w:rFonts w:ascii="Celias" w:hAnsi="Celias" w:cs="Celias"/>
          <w:b/>
          <w:bCs/>
          <w:sz w:val="5"/>
          <w:szCs w:val="5"/>
        </w:rPr>
      </w:pPr>
    </w:p>
    <w:p w14:paraId="6B699379" w14:textId="77777777" w:rsidR="005E23F0" w:rsidRDefault="005E23F0">
      <w:pPr>
        <w:pStyle w:val="Tekstpodstawowy"/>
        <w:kinsoku w:val="0"/>
        <w:overflowPunct w:val="0"/>
        <w:spacing w:before="4"/>
        <w:rPr>
          <w:rFonts w:ascii="Celias" w:hAnsi="Celias" w:cs="Celias"/>
          <w:b/>
          <w:bCs/>
          <w:sz w:val="5"/>
          <w:szCs w:val="5"/>
        </w:rPr>
        <w:sectPr w:rsidR="005E23F0">
          <w:pgSz w:w="15600" w:h="11630" w:orient="landscape"/>
          <w:pgMar w:top="840" w:right="460" w:bottom="280" w:left="740" w:header="0" w:footer="382" w:gutter="0"/>
          <w:cols w:space="708"/>
          <w:noEndnote/>
        </w:sectPr>
      </w:pPr>
    </w:p>
    <w:tbl>
      <w:tblPr>
        <w:tblW w:w="1360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5E23F0" w14:paraId="3C5EB11A" w14:textId="77777777" w:rsidTr="6DDC289F">
        <w:trPr>
          <w:trHeight w:val="2872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01E13FD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left="77" w:right="116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lastRenderedPageBreak/>
              <w:t xml:space="preserve">Dysocjacja </w:t>
            </w:r>
            <w:r>
              <w:rPr>
                <w:color w:val="231F20"/>
                <w:sz w:val="16"/>
                <w:szCs w:val="16"/>
              </w:rPr>
              <w:t>jonowa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F77F2F3" w14:textId="77777777" w:rsidR="005E23F0" w:rsidRDefault="00AF60F9">
            <w:pPr>
              <w:pStyle w:val="TableParagraph"/>
              <w:numPr>
                <w:ilvl w:val="0"/>
                <w:numId w:val="103"/>
              </w:numPr>
              <w:tabs>
                <w:tab w:val="left" w:pos="194"/>
              </w:tabs>
              <w:kinsoku w:val="0"/>
              <w:overflowPunct w:val="0"/>
              <w:spacing w:before="94"/>
              <w:ind w:right="136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dysocjacja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elektrolityczna;</w:t>
            </w:r>
          </w:p>
          <w:p w14:paraId="05D92228" w14:textId="77777777" w:rsidR="005E23F0" w:rsidRDefault="00AF60F9">
            <w:pPr>
              <w:pStyle w:val="TableParagraph"/>
              <w:numPr>
                <w:ilvl w:val="0"/>
                <w:numId w:val="103"/>
              </w:numPr>
              <w:tabs>
                <w:tab w:val="left" w:pos="194"/>
              </w:tabs>
              <w:kinsoku w:val="0"/>
              <w:overflowPunct w:val="0"/>
              <w:ind w:right="638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uogólniony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schemat dysocjacji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elektrolitycznej;</w:t>
            </w:r>
          </w:p>
          <w:p w14:paraId="3BBCB360" w14:textId="77777777" w:rsidR="005E23F0" w:rsidRDefault="00AF60F9">
            <w:pPr>
              <w:pStyle w:val="TableParagraph"/>
              <w:numPr>
                <w:ilvl w:val="0"/>
                <w:numId w:val="103"/>
              </w:numPr>
              <w:tabs>
                <w:tab w:val="left" w:pos="194"/>
              </w:tabs>
              <w:kinsoku w:val="0"/>
              <w:overflowPunct w:val="0"/>
              <w:ind w:right="41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wodorotlenku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zasady;</w:t>
            </w:r>
          </w:p>
          <w:p w14:paraId="665735D8" w14:textId="77777777" w:rsidR="005E23F0" w:rsidRDefault="00AF60F9">
            <w:pPr>
              <w:pStyle w:val="TableParagraph"/>
              <w:numPr>
                <w:ilvl w:val="0"/>
                <w:numId w:val="103"/>
              </w:numPr>
              <w:tabs>
                <w:tab w:val="left" w:pos="194"/>
              </w:tabs>
              <w:kinsoku w:val="0"/>
              <w:overflowPunct w:val="0"/>
              <w:ind w:right="15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pojęcia: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elektrolit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nieelektrolit;</w:t>
            </w:r>
          </w:p>
          <w:p w14:paraId="11864196" w14:textId="77777777" w:rsidR="005E23F0" w:rsidRDefault="00AF60F9">
            <w:pPr>
              <w:pStyle w:val="TableParagraph"/>
              <w:numPr>
                <w:ilvl w:val="0"/>
                <w:numId w:val="103"/>
              </w:numPr>
              <w:tabs>
                <w:tab w:val="left" w:pos="194"/>
              </w:tabs>
              <w:kinsoku w:val="0"/>
              <w:overflowPunct w:val="0"/>
              <w:ind w:right="38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pojęcia: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jon,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kation,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anion.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A5AAE89" w14:textId="77777777" w:rsidR="005E23F0" w:rsidRDefault="00AF60F9">
            <w:pPr>
              <w:pStyle w:val="TableParagraph"/>
              <w:numPr>
                <w:ilvl w:val="0"/>
                <w:numId w:val="102"/>
              </w:numPr>
              <w:tabs>
                <w:tab w:val="left" w:pos="194"/>
              </w:tabs>
              <w:kinsoku w:val="0"/>
              <w:overflowPunct w:val="0"/>
              <w:spacing w:before="94"/>
              <w:ind w:right="16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 na czym polega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dysocjacja </w:t>
            </w:r>
            <w:r>
              <w:rPr>
                <w:color w:val="231F20"/>
                <w:sz w:val="16"/>
                <w:szCs w:val="16"/>
              </w:rPr>
              <w:t>elektrolityczna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zasad;</w:t>
            </w:r>
          </w:p>
          <w:p w14:paraId="6DAC40F1" w14:textId="77777777" w:rsidR="005E23F0" w:rsidRDefault="00AF60F9">
            <w:pPr>
              <w:pStyle w:val="TableParagraph"/>
              <w:numPr>
                <w:ilvl w:val="0"/>
                <w:numId w:val="102"/>
              </w:numPr>
              <w:tabs>
                <w:tab w:val="left" w:pos="194"/>
              </w:tabs>
              <w:kinsoku w:val="0"/>
              <w:overflowPunct w:val="0"/>
              <w:ind w:right="39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rozróżnia pojęcia: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wodorotlenek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zasada;</w:t>
            </w:r>
          </w:p>
          <w:p w14:paraId="19672ABD" w14:textId="77777777" w:rsidR="005E23F0" w:rsidRDefault="00AF60F9">
            <w:pPr>
              <w:pStyle w:val="TableParagraph"/>
              <w:numPr>
                <w:ilvl w:val="0"/>
                <w:numId w:val="102"/>
              </w:numPr>
              <w:tabs>
                <w:tab w:val="left" w:pos="194"/>
              </w:tabs>
              <w:kinsoku w:val="0"/>
              <w:overflowPunct w:val="0"/>
              <w:ind w:right="26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elektrolitu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nieelektrolitu;</w:t>
            </w:r>
          </w:p>
          <w:p w14:paraId="69E6190F" w14:textId="77777777" w:rsidR="005E23F0" w:rsidRDefault="00AF60F9">
            <w:pPr>
              <w:pStyle w:val="TableParagraph"/>
              <w:numPr>
                <w:ilvl w:val="0"/>
                <w:numId w:val="102"/>
              </w:numPr>
              <w:tabs>
                <w:tab w:val="left" w:pos="194"/>
              </w:tabs>
              <w:kinsoku w:val="0"/>
              <w:overflowPunct w:val="0"/>
              <w:ind w:right="38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definicję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(wg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teorii Arrheniusa);</w:t>
            </w:r>
          </w:p>
          <w:p w14:paraId="4914F0B7" w14:textId="77777777" w:rsidR="005E23F0" w:rsidRDefault="00AF60F9">
            <w:pPr>
              <w:pStyle w:val="TableParagraph"/>
              <w:numPr>
                <w:ilvl w:val="0"/>
                <w:numId w:val="102"/>
              </w:numPr>
              <w:tabs>
                <w:tab w:val="left" w:pos="194"/>
              </w:tabs>
              <w:kinsoku w:val="0"/>
              <w:overflowPunct w:val="0"/>
              <w:ind w:right="19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dysocjacji </w:t>
            </w:r>
            <w:r>
              <w:rPr>
                <w:color w:val="231F20"/>
                <w:sz w:val="16"/>
                <w:szCs w:val="16"/>
              </w:rPr>
              <w:t>elektrolitycznej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</w:p>
          <w:p w14:paraId="01FC487D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grupy.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6ECAC26" w14:textId="77777777" w:rsidR="005E23F0" w:rsidRDefault="00AF60F9">
            <w:pPr>
              <w:pStyle w:val="TableParagraph"/>
              <w:numPr>
                <w:ilvl w:val="0"/>
                <w:numId w:val="101"/>
              </w:numPr>
              <w:tabs>
                <w:tab w:val="left" w:pos="194"/>
              </w:tabs>
              <w:kinsoku w:val="0"/>
              <w:overflowPunct w:val="0"/>
              <w:spacing w:before="94"/>
              <w:ind w:right="19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dysocjacji </w:t>
            </w:r>
            <w:r>
              <w:rPr>
                <w:color w:val="231F20"/>
                <w:sz w:val="16"/>
                <w:szCs w:val="16"/>
              </w:rPr>
              <w:t>elektrolitycznej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zasad;</w:t>
            </w:r>
          </w:p>
          <w:p w14:paraId="2886D56F" w14:textId="77777777" w:rsidR="005E23F0" w:rsidRDefault="00AF60F9">
            <w:pPr>
              <w:pStyle w:val="TableParagraph"/>
              <w:numPr>
                <w:ilvl w:val="0"/>
                <w:numId w:val="101"/>
              </w:numPr>
              <w:tabs>
                <w:tab w:val="left" w:pos="194"/>
              </w:tabs>
              <w:kinsoku w:val="0"/>
              <w:overflowPunct w:val="0"/>
              <w:ind w:right="19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dysocjacji </w:t>
            </w:r>
            <w:r>
              <w:rPr>
                <w:color w:val="231F20"/>
                <w:sz w:val="16"/>
                <w:szCs w:val="16"/>
              </w:rPr>
              <w:t>elektrolitycznej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zasad;</w:t>
            </w:r>
          </w:p>
          <w:p w14:paraId="57CC7E8E" w14:textId="77777777" w:rsidR="005E23F0" w:rsidRDefault="00AF60F9">
            <w:pPr>
              <w:pStyle w:val="TableParagraph"/>
              <w:numPr>
                <w:ilvl w:val="0"/>
                <w:numId w:val="101"/>
              </w:numPr>
              <w:tabs>
                <w:tab w:val="left" w:pos="194"/>
              </w:tabs>
              <w:kinsoku w:val="0"/>
              <w:overflowPunct w:val="0"/>
              <w:ind w:right="13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dlaczego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wodne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roztwory wodorotlenków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przewodzą prąd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elektryczny;</w:t>
            </w:r>
          </w:p>
          <w:p w14:paraId="4332AB2A" w14:textId="77777777" w:rsidR="005E23F0" w:rsidRDefault="00AF60F9">
            <w:pPr>
              <w:pStyle w:val="TableParagraph"/>
              <w:numPr>
                <w:ilvl w:val="0"/>
                <w:numId w:val="101"/>
              </w:numPr>
              <w:tabs>
                <w:tab w:val="left" w:pos="194"/>
              </w:tabs>
              <w:kinsoku w:val="0"/>
              <w:overflowPunct w:val="0"/>
              <w:ind w:right="4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D555ED2" w14:textId="77777777" w:rsidR="005E23F0" w:rsidRDefault="00AF60F9">
            <w:pPr>
              <w:pStyle w:val="TableParagraph"/>
              <w:numPr>
                <w:ilvl w:val="0"/>
                <w:numId w:val="100"/>
              </w:numPr>
              <w:tabs>
                <w:tab w:val="left" w:pos="194"/>
              </w:tabs>
              <w:kinsoku w:val="0"/>
              <w:overflowPunct w:val="0"/>
              <w:spacing w:before="94"/>
              <w:ind w:right="48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bezbłędnie zapisuje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 dysocjacji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elektrolitycznej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zasad;</w:t>
            </w:r>
          </w:p>
          <w:p w14:paraId="3B0EB3B3" w14:textId="77777777" w:rsidR="005E23F0" w:rsidRDefault="00AF60F9">
            <w:pPr>
              <w:pStyle w:val="TableParagraph"/>
              <w:numPr>
                <w:ilvl w:val="0"/>
                <w:numId w:val="100"/>
              </w:numPr>
              <w:tabs>
                <w:tab w:val="left" w:pos="194"/>
              </w:tabs>
              <w:kinsoku w:val="0"/>
              <w:overflowPunct w:val="0"/>
              <w:ind w:right="11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 doświadczenia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określić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odczyn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wodnego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roztworu.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2AC5212D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right="11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projektuje </w:t>
            </w:r>
            <w:r>
              <w:rPr>
                <w:color w:val="231F20"/>
                <w:sz w:val="16"/>
                <w:szCs w:val="16"/>
              </w:rPr>
              <w:t>i przeprowadza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określić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odczyn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wodnego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roztworu.</w:t>
            </w:r>
          </w:p>
        </w:tc>
      </w:tr>
      <w:tr w:rsidR="005E23F0" w14:paraId="13309B58" w14:textId="77777777" w:rsidTr="6DDC289F">
        <w:trPr>
          <w:trHeight w:val="373"/>
        </w:trPr>
        <w:tc>
          <w:tcPr>
            <w:tcW w:w="13601" w:type="dxa"/>
            <w:gridSpan w:val="6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0DE7333E" w14:textId="76F3E8C9" w:rsidR="00C0428C" w:rsidRPr="00F41F78" w:rsidRDefault="279CF759" w:rsidP="009B023A">
            <w:pPr>
              <w:pStyle w:val="TableParagraph"/>
              <w:kinsoku w:val="0"/>
              <w:overflowPunct w:val="0"/>
              <w:spacing w:before="94"/>
              <w:ind w:left="0" w:firstLine="0"/>
              <w:rPr>
                <w:b/>
                <w:bCs/>
                <w:color w:val="231F20"/>
                <w:sz w:val="20"/>
                <w:szCs w:val="20"/>
              </w:rPr>
            </w:pPr>
            <w:r w:rsidRPr="6DDC289F">
              <w:rPr>
                <w:b/>
                <w:bCs/>
                <w:color w:val="231F20"/>
                <w:sz w:val="20"/>
                <w:szCs w:val="20"/>
              </w:rPr>
              <w:t>DZIAŁ</w:t>
            </w:r>
            <w:r w:rsidR="009B023A">
              <w:rPr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6DDC289F">
              <w:rPr>
                <w:b/>
                <w:bCs/>
                <w:color w:val="231F20"/>
                <w:sz w:val="20"/>
                <w:szCs w:val="20"/>
              </w:rPr>
              <w:t>,,SOLE’’</w:t>
            </w:r>
          </w:p>
        </w:tc>
      </w:tr>
      <w:tr w:rsidR="005E23F0" w14:paraId="373EAB89" w14:textId="77777777" w:rsidTr="6DDC289F">
        <w:trPr>
          <w:trHeight w:val="248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DA08E69" w14:textId="77777777" w:rsidR="005E23F0" w:rsidRDefault="00AF60F9">
            <w:pPr>
              <w:pStyle w:val="TableParagraph"/>
              <w:kinsoku w:val="0"/>
              <w:overflowPunct w:val="0"/>
              <w:spacing w:before="91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Wzory i nazwy soli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9DEF2B6" w14:textId="77777777" w:rsidR="005E23F0" w:rsidRDefault="00AF60F9">
            <w:pPr>
              <w:pStyle w:val="TableParagraph"/>
              <w:numPr>
                <w:ilvl w:val="0"/>
                <w:numId w:val="99"/>
              </w:numPr>
              <w:tabs>
                <w:tab w:val="left" w:pos="194"/>
              </w:tabs>
              <w:kinsoku w:val="0"/>
              <w:overflowPunct w:val="0"/>
              <w:spacing w:before="9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 sól;</w:t>
            </w:r>
          </w:p>
          <w:p w14:paraId="07C7A07A" w14:textId="77777777" w:rsidR="005E23F0" w:rsidRDefault="00AF60F9">
            <w:pPr>
              <w:pStyle w:val="TableParagraph"/>
              <w:numPr>
                <w:ilvl w:val="0"/>
                <w:numId w:val="99"/>
              </w:numPr>
              <w:tabs>
                <w:tab w:val="left" w:pos="194"/>
              </w:tabs>
              <w:kinsoku w:val="0"/>
              <w:overflowPunct w:val="0"/>
              <w:ind w:right="32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wzór uogólniony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3C14025D" w14:textId="77777777" w:rsidR="005E23F0" w:rsidRDefault="00AF60F9">
            <w:pPr>
              <w:pStyle w:val="TableParagraph"/>
              <w:numPr>
                <w:ilvl w:val="0"/>
                <w:numId w:val="99"/>
              </w:numPr>
              <w:tabs>
                <w:tab w:val="left" w:pos="194"/>
              </w:tabs>
              <w:kinsoku w:val="0"/>
              <w:overflowPunct w:val="0"/>
              <w:ind w:right="41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wskazuje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metal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resztę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kwasową;</w:t>
            </w:r>
          </w:p>
          <w:p w14:paraId="4A4FAEBE" w14:textId="77777777" w:rsidR="005E23F0" w:rsidRDefault="00AF60F9">
            <w:pPr>
              <w:pStyle w:val="TableParagraph"/>
              <w:numPr>
                <w:ilvl w:val="0"/>
                <w:numId w:val="99"/>
              </w:numPr>
              <w:tabs>
                <w:tab w:val="left" w:pos="194"/>
              </w:tabs>
              <w:kinsoku w:val="0"/>
              <w:overflowPunct w:val="0"/>
              <w:ind w:right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rozpoznaje wzory soli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(chlorków, siarczków,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azotanów(V),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siarczanów(IV),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siarczanów(VI), </w:t>
            </w:r>
            <w:r>
              <w:rPr>
                <w:color w:val="231F20"/>
                <w:sz w:val="16"/>
                <w:szCs w:val="16"/>
              </w:rPr>
              <w:t>węglanów,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fosforanów(V))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podaje,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jakiego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pochodzą.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1230794" w14:textId="77777777" w:rsidR="005E23F0" w:rsidRDefault="00AF60F9">
            <w:pPr>
              <w:pStyle w:val="TableParagraph"/>
              <w:numPr>
                <w:ilvl w:val="0"/>
                <w:numId w:val="98"/>
              </w:numPr>
              <w:tabs>
                <w:tab w:val="left" w:pos="194"/>
              </w:tabs>
              <w:kinsoku w:val="0"/>
              <w:overflowPunct w:val="0"/>
              <w:spacing w:before="91"/>
              <w:ind w:right="65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budowę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beztlenowych;</w:t>
            </w:r>
          </w:p>
          <w:p w14:paraId="49B394CA" w14:textId="77777777" w:rsidR="005E23F0" w:rsidRDefault="00AF60F9">
            <w:pPr>
              <w:pStyle w:val="TableParagraph"/>
              <w:numPr>
                <w:ilvl w:val="0"/>
                <w:numId w:val="98"/>
              </w:numPr>
              <w:tabs>
                <w:tab w:val="left" w:pos="194"/>
              </w:tabs>
              <w:kinsoku w:val="0"/>
              <w:overflowPunct w:val="0"/>
              <w:ind w:right="9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761DDB9E" w14:textId="77777777" w:rsidR="005E23F0" w:rsidRDefault="00AF60F9">
            <w:pPr>
              <w:pStyle w:val="TableParagraph"/>
              <w:numPr>
                <w:ilvl w:val="0"/>
                <w:numId w:val="98"/>
              </w:numPr>
              <w:tabs>
                <w:tab w:val="left" w:pos="194"/>
              </w:tabs>
              <w:kinsoku w:val="0"/>
              <w:overflowPunct w:val="0"/>
              <w:ind w:right="18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tworzy nazwy prostych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sumarycznych;</w:t>
            </w:r>
          </w:p>
          <w:p w14:paraId="20F39432" w14:textId="77777777" w:rsidR="005E23F0" w:rsidRDefault="00AF60F9">
            <w:pPr>
              <w:pStyle w:val="TableParagraph"/>
              <w:numPr>
                <w:ilvl w:val="0"/>
                <w:numId w:val="98"/>
              </w:numPr>
              <w:tabs>
                <w:tab w:val="left" w:pos="194"/>
              </w:tabs>
              <w:kinsoku w:val="0"/>
              <w:overflowPunct w:val="0"/>
              <w:ind w:right="92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 soli na podstawie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4F7692B" w14:textId="77777777" w:rsidR="005E23F0" w:rsidRDefault="00AF60F9">
            <w:pPr>
              <w:pStyle w:val="TableParagraph"/>
              <w:numPr>
                <w:ilvl w:val="0"/>
                <w:numId w:val="97"/>
              </w:numPr>
              <w:tabs>
                <w:tab w:val="left" w:pos="194"/>
              </w:tabs>
              <w:kinsoku w:val="0"/>
              <w:overflowPunct w:val="0"/>
              <w:spacing w:before="91"/>
              <w:ind w:right="9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768186DE" w14:textId="77777777" w:rsidR="005E23F0" w:rsidRDefault="00AF60F9">
            <w:pPr>
              <w:pStyle w:val="TableParagraph"/>
              <w:numPr>
                <w:ilvl w:val="0"/>
                <w:numId w:val="97"/>
              </w:numPr>
              <w:tabs>
                <w:tab w:val="left" w:pos="194"/>
              </w:tabs>
              <w:kinsoku w:val="0"/>
              <w:overflowPunct w:val="0"/>
              <w:ind w:right="60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tworzy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 wzorów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sumarycznych;</w:t>
            </w:r>
          </w:p>
          <w:p w14:paraId="2DD52F9D" w14:textId="77777777" w:rsidR="005E23F0" w:rsidRDefault="00AF60F9">
            <w:pPr>
              <w:pStyle w:val="TableParagraph"/>
              <w:numPr>
                <w:ilvl w:val="0"/>
                <w:numId w:val="97"/>
              </w:numPr>
              <w:tabs>
                <w:tab w:val="left" w:pos="194"/>
              </w:tabs>
              <w:kinsoku w:val="0"/>
              <w:overflowPunct w:val="0"/>
              <w:ind w:right="9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 na podstawie ich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77AE01B" w14:textId="77777777" w:rsidR="005E23F0" w:rsidRDefault="00AF60F9">
            <w:pPr>
              <w:pStyle w:val="TableParagraph"/>
              <w:numPr>
                <w:ilvl w:val="0"/>
                <w:numId w:val="96"/>
              </w:numPr>
              <w:tabs>
                <w:tab w:val="left" w:pos="195"/>
              </w:tabs>
              <w:kinsoku w:val="0"/>
              <w:overflowPunct w:val="0"/>
              <w:spacing w:before="91"/>
              <w:ind w:right="53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 sposób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powstawania </w:t>
            </w:r>
            <w:r>
              <w:rPr>
                <w:color w:val="231F20"/>
                <w:sz w:val="16"/>
                <w:szCs w:val="16"/>
              </w:rPr>
              <w:t>wiązań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jonowych;</w:t>
            </w:r>
          </w:p>
          <w:p w14:paraId="5D3D581C" w14:textId="77777777" w:rsidR="005E23F0" w:rsidRDefault="00AF60F9">
            <w:pPr>
              <w:pStyle w:val="TableParagraph"/>
              <w:numPr>
                <w:ilvl w:val="0"/>
                <w:numId w:val="96"/>
              </w:numPr>
              <w:tabs>
                <w:tab w:val="left" w:pos="195"/>
              </w:tabs>
              <w:kinsoku w:val="0"/>
              <w:overflowPunct w:val="0"/>
              <w:ind w:right="16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bezbłędnie wzory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5D764C47" w14:textId="77777777" w:rsidR="005E23F0" w:rsidRDefault="00AF60F9">
            <w:pPr>
              <w:pStyle w:val="TableParagraph"/>
              <w:numPr>
                <w:ilvl w:val="0"/>
                <w:numId w:val="96"/>
              </w:numPr>
              <w:tabs>
                <w:tab w:val="left" w:pos="195"/>
              </w:tabs>
              <w:kinsoku w:val="0"/>
              <w:overflowPunct w:val="0"/>
              <w:ind w:right="18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tworzy bezbłędnie nazwy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sumarycznych;</w:t>
            </w:r>
          </w:p>
          <w:p w14:paraId="7142292F" w14:textId="77777777" w:rsidR="005E23F0" w:rsidRDefault="00AF60F9">
            <w:pPr>
              <w:pStyle w:val="TableParagraph"/>
              <w:numPr>
                <w:ilvl w:val="0"/>
                <w:numId w:val="96"/>
              </w:numPr>
              <w:tabs>
                <w:tab w:val="left" w:pos="195"/>
              </w:tabs>
              <w:kinsoku w:val="0"/>
              <w:overflowPunct w:val="0"/>
              <w:ind w:right="22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bezbłędnie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370CD07D" w14:textId="77777777" w:rsidR="005E23F0" w:rsidRDefault="00AF60F9">
            <w:pPr>
              <w:pStyle w:val="TableParagraph"/>
              <w:kinsoku w:val="0"/>
              <w:overflowPunct w:val="0"/>
              <w:spacing w:before="91"/>
              <w:ind w:left="194" w:right="75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stosuje bezbłędną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nomenklaturę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soli.</w:t>
            </w:r>
          </w:p>
        </w:tc>
      </w:tr>
      <w:tr w:rsidR="005E23F0" w14:paraId="396B1F7B" w14:textId="77777777" w:rsidTr="6DDC289F">
        <w:trPr>
          <w:trHeight w:val="4021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EBE6D04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left="78" w:right="11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Dysocjacja </w:t>
            </w:r>
            <w:r>
              <w:rPr>
                <w:color w:val="231F20"/>
                <w:sz w:val="16"/>
                <w:szCs w:val="16"/>
              </w:rPr>
              <w:t>jonowa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B73D4B6" w14:textId="77777777" w:rsidR="005E23F0" w:rsidRDefault="00AF60F9">
            <w:pPr>
              <w:pStyle w:val="TableParagraph"/>
              <w:numPr>
                <w:ilvl w:val="0"/>
                <w:numId w:val="95"/>
              </w:numPr>
              <w:tabs>
                <w:tab w:val="left" w:pos="194"/>
              </w:tabs>
              <w:kinsoku w:val="0"/>
              <w:overflowPunct w:val="0"/>
              <w:spacing w:before="94"/>
              <w:ind w:right="136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dysocjacja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elektrolityczna;</w:t>
            </w:r>
          </w:p>
          <w:p w14:paraId="56EAE954" w14:textId="77777777" w:rsidR="005E23F0" w:rsidRDefault="00AF60F9">
            <w:pPr>
              <w:pStyle w:val="TableParagraph"/>
              <w:numPr>
                <w:ilvl w:val="0"/>
                <w:numId w:val="95"/>
              </w:numPr>
              <w:tabs>
                <w:tab w:val="left" w:pos="194"/>
              </w:tabs>
              <w:kinsoku w:val="0"/>
              <w:overflowPunct w:val="0"/>
              <w:ind w:right="637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uogólniony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schemat dysocjacji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elektrolitycznej;</w:t>
            </w:r>
          </w:p>
          <w:p w14:paraId="639E3CF2" w14:textId="77777777" w:rsidR="005E23F0" w:rsidRDefault="00AF60F9">
            <w:pPr>
              <w:pStyle w:val="TableParagraph"/>
              <w:numPr>
                <w:ilvl w:val="0"/>
                <w:numId w:val="95"/>
              </w:numPr>
              <w:tabs>
                <w:tab w:val="left" w:pos="194"/>
              </w:tabs>
              <w:kinsoku w:val="0"/>
              <w:overflowPunct w:val="0"/>
              <w:ind w:right="39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 dane z tabeli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rozpuszczalności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</w:p>
          <w:p w14:paraId="1DBE442D" w14:textId="77777777" w:rsidR="005E23F0" w:rsidRDefault="00AF60F9">
            <w:pPr>
              <w:pStyle w:val="TableParagraph"/>
              <w:kinsoku w:val="0"/>
              <w:overflowPunct w:val="0"/>
              <w:ind w:right="97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wymienia sole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rozpuszczalne</w:t>
            </w:r>
          </w:p>
          <w:p w14:paraId="1C6E473A" w14:textId="77777777" w:rsidR="005E23F0" w:rsidRDefault="00AF60F9">
            <w:pPr>
              <w:pStyle w:val="TableParagraph"/>
              <w:kinsoku w:val="0"/>
              <w:overflowPunct w:val="0"/>
              <w:ind w:right="696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i nierozpuszczalne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wodzie;</w:t>
            </w:r>
          </w:p>
          <w:p w14:paraId="52A25549" w14:textId="77777777" w:rsidR="005E23F0" w:rsidRDefault="00AF60F9">
            <w:pPr>
              <w:pStyle w:val="TableParagraph"/>
              <w:numPr>
                <w:ilvl w:val="0"/>
                <w:numId w:val="94"/>
              </w:numPr>
              <w:tabs>
                <w:tab w:val="left" w:pos="194"/>
              </w:tabs>
              <w:kinsoku w:val="0"/>
              <w:overflowPunct w:val="0"/>
              <w:ind w:right="11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pojęcia: elektrolit,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nieelektrolit;</w:t>
            </w:r>
          </w:p>
          <w:p w14:paraId="3391A2AD" w14:textId="77777777" w:rsidR="005E23F0" w:rsidRDefault="00AF60F9">
            <w:pPr>
              <w:pStyle w:val="TableParagraph"/>
              <w:numPr>
                <w:ilvl w:val="0"/>
                <w:numId w:val="94"/>
              </w:numPr>
              <w:tabs>
                <w:tab w:val="left" w:pos="194"/>
              </w:tabs>
              <w:kinsoku w:val="0"/>
              <w:overflowPunct w:val="0"/>
              <w:ind w:right="38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pojęcia: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jon,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kation,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anion;</w:t>
            </w:r>
          </w:p>
          <w:p w14:paraId="38ECCCAD" w14:textId="77777777" w:rsidR="005E23F0" w:rsidRDefault="00AF60F9">
            <w:pPr>
              <w:pStyle w:val="TableParagraph"/>
              <w:numPr>
                <w:ilvl w:val="0"/>
                <w:numId w:val="94"/>
              </w:numPr>
              <w:tabs>
                <w:tab w:val="left" w:pos="194"/>
              </w:tabs>
              <w:kinsoku w:val="0"/>
              <w:overflowPunct w:val="0"/>
              <w:ind w:right="72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rozpoznaje </w:t>
            </w:r>
            <w:r>
              <w:rPr>
                <w:color w:val="231F20"/>
                <w:sz w:val="16"/>
                <w:szCs w:val="16"/>
              </w:rPr>
              <w:t>kationy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aniony;</w:t>
            </w:r>
          </w:p>
          <w:p w14:paraId="4C9D1EA7" w14:textId="77777777" w:rsidR="005E23F0" w:rsidRDefault="00AF60F9">
            <w:pPr>
              <w:pStyle w:val="TableParagraph"/>
              <w:numPr>
                <w:ilvl w:val="0"/>
                <w:numId w:val="94"/>
              </w:numPr>
              <w:tabs>
                <w:tab w:val="left" w:pos="194"/>
              </w:tabs>
              <w:kinsoku w:val="0"/>
              <w:overflowPunct w:val="0"/>
              <w:ind w:right="32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prosty przykład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 dysocjacji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wybranej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7D2780B" w14:textId="77777777" w:rsidR="005E23F0" w:rsidRDefault="00AF60F9">
            <w:pPr>
              <w:pStyle w:val="TableParagraph"/>
              <w:numPr>
                <w:ilvl w:val="0"/>
                <w:numId w:val="93"/>
              </w:numPr>
              <w:tabs>
                <w:tab w:val="left" w:pos="195"/>
              </w:tabs>
              <w:kinsoku w:val="0"/>
              <w:overflowPunct w:val="0"/>
              <w:spacing w:before="94"/>
              <w:ind w:right="1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opisuje, na czym polega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dysocjacja </w:t>
            </w:r>
            <w:r>
              <w:rPr>
                <w:color w:val="231F20"/>
                <w:sz w:val="16"/>
                <w:szCs w:val="16"/>
              </w:rPr>
              <w:t>elektrolityczna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69566A16" w14:textId="77777777" w:rsidR="005E23F0" w:rsidRDefault="00AF60F9">
            <w:pPr>
              <w:pStyle w:val="TableParagraph"/>
              <w:numPr>
                <w:ilvl w:val="0"/>
                <w:numId w:val="93"/>
              </w:numPr>
              <w:tabs>
                <w:tab w:val="left" w:pos="195"/>
              </w:tabs>
              <w:kinsoku w:val="0"/>
              <w:overflowPunct w:val="0"/>
              <w:ind w:right="61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nazywa jony (proste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przykłady) powstałe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wyniku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dysocjacji;</w:t>
            </w:r>
          </w:p>
          <w:p w14:paraId="028A1406" w14:textId="77777777" w:rsidR="005E23F0" w:rsidRDefault="00AF60F9">
            <w:pPr>
              <w:pStyle w:val="TableParagraph"/>
              <w:numPr>
                <w:ilvl w:val="0"/>
                <w:numId w:val="93"/>
              </w:numPr>
              <w:tabs>
                <w:tab w:val="left" w:pos="195"/>
              </w:tabs>
              <w:kinsoku w:val="0"/>
              <w:overflowPunct w:val="0"/>
              <w:ind w:right="20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przewiduje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tabeli rozpuszczalności)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</w:p>
          <w:p w14:paraId="1AF12ADF" w14:textId="77777777" w:rsidR="005E23F0" w:rsidRDefault="00AF60F9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wodzie;</w:t>
            </w:r>
          </w:p>
          <w:p w14:paraId="61C40D6A" w14:textId="77777777" w:rsidR="005E23F0" w:rsidRDefault="00AF60F9">
            <w:pPr>
              <w:pStyle w:val="TableParagraph"/>
              <w:numPr>
                <w:ilvl w:val="0"/>
                <w:numId w:val="93"/>
              </w:numPr>
              <w:tabs>
                <w:tab w:val="left" w:pos="195"/>
              </w:tabs>
              <w:kinsoku w:val="0"/>
              <w:overflowPunct w:val="0"/>
              <w:ind w:right="16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dysocjacji elektrolitycznej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 soli (chlorków,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siarczków, azotanów(V),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siarczanów(IV),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>siarczanów(VI),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węglanów,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fosforanów(V)).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4FC27904" w14:textId="77777777" w:rsidR="005E23F0" w:rsidRDefault="00AF60F9">
            <w:pPr>
              <w:pStyle w:val="TableParagraph"/>
              <w:numPr>
                <w:ilvl w:val="0"/>
                <w:numId w:val="92"/>
              </w:numPr>
              <w:tabs>
                <w:tab w:val="left" w:pos="195"/>
              </w:tabs>
              <w:kinsoku w:val="0"/>
              <w:overflowPunct w:val="0"/>
              <w:spacing w:before="94"/>
              <w:ind w:right="16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 na czym polega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dysocjacja </w:t>
            </w:r>
            <w:r>
              <w:rPr>
                <w:color w:val="231F20"/>
                <w:sz w:val="16"/>
                <w:szCs w:val="16"/>
              </w:rPr>
              <w:t>elektrolityczna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4164CE04" w14:textId="77777777" w:rsidR="005E23F0" w:rsidRDefault="00AF60F9">
            <w:pPr>
              <w:pStyle w:val="TableParagraph"/>
              <w:numPr>
                <w:ilvl w:val="0"/>
                <w:numId w:val="92"/>
              </w:numPr>
              <w:tabs>
                <w:tab w:val="left" w:pos="195"/>
              </w:tabs>
              <w:kinsoku w:val="0"/>
              <w:overflowPunct w:val="0"/>
              <w:ind w:hanging="115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nazywa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jony;</w:t>
            </w:r>
          </w:p>
          <w:p w14:paraId="2DF71945" w14:textId="77777777" w:rsidR="005E23F0" w:rsidRDefault="00AF60F9">
            <w:pPr>
              <w:pStyle w:val="TableParagraph"/>
              <w:numPr>
                <w:ilvl w:val="0"/>
                <w:numId w:val="92"/>
              </w:numPr>
              <w:tabs>
                <w:tab w:val="left" w:pos="195"/>
              </w:tabs>
              <w:kinsoku w:val="0"/>
              <w:overflowPunct w:val="0"/>
              <w:ind w:right="19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dysocjacji </w:t>
            </w:r>
            <w:r>
              <w:rPr>
                <w:color w:val="231F20"/>
                <w:sz w:val="16"/>
                <w:szCs w:val="16"/>
              </w:rPr>
              <w:t>elektrolitycznej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40FD18BD" w14:textId="77777777" w:rsidR="005E23F0" w:rsidRDefault="00AF60F9">
            <w:pPr>
              <w:pStyle w:val="TableParagraph"/>
              <w:numPr>
                <w:ilvl w:val="0"/>
                <w:numId w:val="92"/>
              </w:numPr>
              <w:tabs>
                <w:tab w:val="left" w:pos="195"/>
              </w:tabs>
              <w:kinsoku w:val="0"/>
              <w:overflowPunct w:val="0"/>
              <w:ind w:right="13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tłumaczy, dlaczego </w:t>
            </w:r>
            <w:r>
              <w:rPr>
                <w:color w:val="231F20"/>
                <w:sz w:val="16"/>
                <w:szCs w:val="16"/>
              </w:rPr>
              <w:t>wodne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roztwory soli przewodzą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prąd;</w:t>
            </w:r>
          </w:p>
          <w:p w14:paraId="128EF1C5" w14:textId="77777777" w:rsidR="005E23F0" w:rsidRDefault="00AF60F9">
            <w:pPr>
              <w:pStyle w:val="TableParagraph"/>
              <w:numPr>
                <w:ilvl w:val="0"/>
                <w:numId w:val="92"/>
              </w:numPr>
              <w:tabs>
                <w:tab w:val="left" w:pos="195"/>
              </w:tabs>
              <w:kinsoku w:val="0"/>
              <w:overflowPunct w:val="0"/>
              <w:ind w:right="4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B0CEB68" w14:textId="77777777" w:rsidR="005E23F0" w:rsidRDefault="00AF60F9">
            <w:pPr>
              <w:pStyle w:val="TableParagraph"/>
              <w:numPr>
                <w:ilvl w:val="0"/>
                <w:numId w:val="91"/>
              </w:numPr>
              <w:tabs>
                <w:tab w:val="left" w:pos="195"/>
              </w:tabs>
              <w:kinsoku w:val="0"/>
              <w:overflowPunct w:val="0"/>
              <w:spacing w:before="94"/>
              <w:ind w:right="62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i odczytuje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równania </w:t>
            </w:r>
            <w:r>
              <w:rPr>
                <w:color w:val="231F20"/>
                <w:sz w:val="16"/>
                <w:szCs w:val="16"/>
              </w:rPr>
              <w:t>dysocjacji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elektrolitycznej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662A7891" w14:textId="77777777" w:rsidR="005E23F0" w:rsidRDefault="00AF60F9">
            <w:pPr>
              <w:pStyle w:val="TableParagraph"/>
              <w:numPr>
                <w:ilvl w:val="0"/>
                <w:numId w:val="91"/>
              </w:numPr>
              <w:tabs>
                <w:tab w:val="left" w:pos="195"/>
              </w:tabs>
              <w:kinsoku w:val="0"/>
              <w:overflowPunct w:val="0"/>
              <w:ind w:right="19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</w:p>
          <w:p w14:paraId="4B344181" w14:textId="77777777" w:rsidR="005E23F0" w:rsidRDefault="00AF60F9">
            <w:pPr>
              <w:pStyle w:val="TableParagraph"/>
              <w:kinsoku w:val="0"/>
              <w:overflowPunct w:val="0"/>
              <w:ind w:left="194" w:right="80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przewodnictwo.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14EB54EE" w14:textId="77777777" w:rsidR="005E23F0" w:rsidRDefault="00AF60F9">
            <w:pPr>
              <w:pStyle w:val="TableParagraph"/>
              <w:numPr>
                <w:ilvl w:val="0"/>
                <w:numId w:val="90"/>
              </w:numPr>
              <w:tabs>
                <w:tab w:val="left" w:pos="195"/>
              </w:tabs>
              <w:kinsoku w:val="0"/>
              <w:overflowPunct w:val="0"/>
              <w:spacing w:before="94"/>
              <w:ind w:right="58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bezbłędnie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zapisuje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odczytuje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</w:p>
          <w:p w14:paraId="26FFC99E" w14:textId="77777777" w:rsidR="005E23F0" w:rsidRDefault="00AF60F9">
            <w:pPr>
              <w:pStyle w:val="TableParagraph"/>
              <w:kinsoku w:val="0"/>
              <w:overflowPunct w:val="0"/>
              <w:ind w:left="194" w:right="193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dysocjacji </w:t>
            </w:r>
            <w:r>
              <w:rPr>
                <w:color w:val="231F20"/>
                <w:sz w:val="16"/>
                <w:szCs w:val="16"/>
              </w:rPr>
              <w:t>elektrolitycznej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3387354D" w14:textId="77777777" w:rsidR="005E23F0" w:rsidRDefault="00AF60F9">
            <w:pPr>
              <w:pStyle w:val="TableParagraph"/>
              <w:numPr>
                <w:ilvl w:val="0"/>
                <w:numId w:val="90"/>
              </w:numPr>
              <w:tabs>
                <w:tab w:val="left" w:pos="195"/>
              </w:tabs>
              <w:kinsoku w:val="0"/>
              <w:overflowPunct w:val="0"/>
              <w:ind w:right="19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</w:p>
          <w:p w14:paraId="01A517F8" w14:textId="77777777" w:rsidR="005E23F0" w:rsidRDefault="00AF60F9">
            <w:pPr>
              <w:pStyle w:val="TableParagraph"/>
              <w:kinsoku w:val="0"/>
              <w:overflowPunct w:val="0"/>
              <w:ind w:left="194" w:right="812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przewodnictwo.</w:t>
            </w:r>
          </w:p>
        </w:tc>
      </w:tr>
    </w:tbl>
    <w:p w14:paraId="1F72F646" w14:textId="77777777" w:rsidR="005E23F0" w:rsidRDefault="005E23F0">
      <w:pPr>
        <w:rPr>
          <w:b/>
          <w:bCs/>
          <w:sz w:val="5"/>
          <w:szCs w:val="5"/>
        </w:rPr>
        <w:sectPr w:rsidR="005E23F0">
          <w:footerReference w:type="even" r:id="rId9"/>
          <w:footerReference w:type="default" r:id="rId10"/>
          <w:pgSz w:w="15600" w:h="11630" w:orient="landscape"/>
          <w:pgMar w:top="560" w:right="460" w:bottom="580" w:left="740" w:header="0" w:footer="382" w:gutter="0"/>
          <w:pgNumType w:start="4"/>
          <w:cols w:space="708"/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9B023A" w14:paraId="0A6D6FC2" w14:textId="77777777" w:rsidTr="009B023A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single" w:sz="4" w:space="0" w:color="231F20"/>
            </w:tcBorders>
            <w:shd w:val="clear" w:color="auto" w:fill="A7A9AC"/>
          </w:tcPr>
          <w:p w14:paraId="6BB9E253" w14:textId="77777777" w:rsidR="009B023A" w:rsidRDefault="009B023A">
            <w:pPr>
              <w:pStyle w:val="TableParagraph"/>
              <w:kinsoku w:val="0"/>
              <w:overflowPunct w:val="0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23DE523C" w14:textId="77777777" w:rsidR="009B023A" w:rsidRDefault="009B023A">
            <w:pPr>
              <w:pStyle w:val="TableParagraph"/>
              <w:kinsoku w:val="0"/>
              <w:overflowPunct w:val="0"/>
              <w:spacing w:before="5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5EA387E" w14:textId="77777777" w:rsidR="009B023A" w:rsidRDefault="009B023A">
            <w:pPr>
              <w:pStyle w:val="TableParagraph"/>
              <w:kinsoku w:val="0"/>
              <w:overflowPunct w:val="0"/>
              <w:ind w:left="357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Temat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33AE117A" w14:textId="77777777" w:rsidR="009B023A" w:rsidRDefault="009B023A">
            <w:pPr>
              <w:pStyle w:val="TableParagraph"/>
              <w:kinsoku w:val="0"/>
              <w:overflowPunct w:val="0"/>
              <w:spacing w:before="105"/>
              <w:ind w:left="5056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ocenę</w:t>
            </w:r>
          </w:p>
        </w:tc>
      </w:tr>
      <w:tr w:rsidR="009B023A" w14:paraId="7EB95EDF" w14:textId="77777777" w:rsidTr="009B023A">
        <w:trPr>
          <w:trHeight w:val="343"/>
        </w:trPr>
        <w:tc>
          <w:tcPr>
            <w:tcW w:w="1701" w:type="dxa"/>
            <w:vMerge/>
          </w:tcPr>
          <w:p w14:paraId="07547A01" w14:textId="77777777" w:rsidR="009B023A" w:rsidRDefault="009B023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1D1C791C" w14:textId="77777777" w:rsidR="009B023A" w:rsidRDefault="009B023A">
            <w:pPr>
              <w:pStyle w:val="TableParagraph"/>
              <w:kinsoku w:val="0"/>
              <w:overflowPunct w:val="0"/>
              <w:spacing w:before="80"/>
              <w:ind w:left="589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dopuszczającą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1AF9D539" w14:textId="77777777" w:rsidR="009B023A" w:rsidRDefault="009B023A">
            <w:pPr>
              <w:pStyle w:val="TableParagraph"/>
              <w:kinsoku w:val="0"/>
              <w:overflowPunct w:val="0"/>
              <w:spacing w:before="80"/>
              <w:ind w:left="688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dostateczną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4C0C0603" w14:textId="77777777" w:rsidR="009B023A" w:rsidRDefault="009B023A">
            <w:pPr>
              <w:pStyle w:val="TableParagraph"/>
              <w:kinsoku w:val="0"/>
              <w:overflowPunct w:val="0"/>
              <w:spacing w:before="80"/>
              <w:ind w:left="926" w:right="9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52083B53" w14:textId="77777777" w:rsidR="009B023A" w:rsidRDefault="009B023A">
            <w:pPr>
              <w:pStyle w:val="TableParagraph"/>
              <w:kinsoku w:val="0"/>
              <w:overflowPunct w:val="0"/>
              <w:spacing w:before="80"/>
              <w:ind w:left="651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3B39FD70" w14:textId="77777777" w:rsidR="009B023A" w:rsidRDefault="009B023A">
            <w:pPr>
              <w:pStyle w:val="TableParagraph"/>
              <w:kinsoku w:val="0"/>
              <w:overflowPunct w:val="0"/>
              <w:spacing w:before="80"/>
              <w:ind w:left="824" w:right="8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celującą</w:t>
            </w:r>
          </w:p>
        </w:tc>
      </w:tr>
      <w:tr w:rsidR="009B023A" w14:paraId="0908E8EC" w14:textId="77777777" w:rsidTr="009B023A">
        <w:trPr>
          <w:trHeight w:val="343"/>
        </w:trPr>
        <w:tc>
          <w:tcPr>
            <w:tcW w:w="1701" w:type="dxa"/>
            <w:vMerge/>
          </w:tcPr>
          <w:p w14:paraId="07459315" w14:textId="77777777" w:rsidR="009B023A" w:rsidRDefault="009B023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none" w:sz="6" w:space="0" w:color="auto"/>
            </w:tcBorders>
            <w:shd w:val="clear" w:color="auto" w:fill="A7A9AC"/>
          </w:tcPr>
          <w:p w14:paraId="6D8299BE" w14:textId="77777777" w:rsidR="009B023A" w:rsidRDefault="009B023A">
            <w:pPr>
              <w:pStyle w:val="TableParagraph"/>
              <w:kinsoku w:val="0"/>
              <w:overflowPunct w:val="0"/>
              <w:spacing w:before="80"/>
              <w:ind w:left="5055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Uczeń:</w:t>
            </w:r>
          </w:p>
        </w:tc>
      </w:tr>
      <w:tr w:rsidR="009B023A" w14:paraId="2D8F0185" w14:textId="77777777" w:rsidTr="009B023A">
        <w:trPr>
          <w:trHeight w:val="4377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61A7F6E" w14:textId="77777777" w:rsidR="009B023A" w:rsidRDefault="009B023A">
            <w:pPr>
              <w:pStyle w:val="TableParagraph"/>
              <w:kinsoku w:val="0"/>
              <w:overflowPunct w:val="0"/>
              <w:spacing w:before="69"/>
              <w:ind w:left="77" w:right="533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Reakcje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AA6EB10" w14:textId="77777777" w:rsidR="009B023A" w:rsidRDefault="009B023A">
            <w:pPr>
              <w:pStyle w:val="TableParagraph"/>
              <w:numPr>
                <w:ilvl w:val="0"/>
                <w:numId w:val="89"/>
              </w:numPr>
              <w:tabs>
                <w:tab w:val="left" w:pos="194"/>
              </w:tabs>
              <w:kinsoku w:val="0"/>
              <w:overflowPunct w:val="0"/>
              <w:spacing w:before="69"/>
              <w:ind w:right="25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zobojętniania;</w:t>
            </w:r>
          </w:p>
          <w:p w14:paraId="75BC6C16" w14:textId="77777777" w:rsidR="009B023A" w:rsidRDefault="009B023A">
            <w:pPr>
              <w:pStyle w:val="TableParagraph"/>
              <w:numPr>
                <w:ilvl w:val="0"/>
                <w:numId w:val="89"/>
              </w:numPr>
              <w:tabs>
                <w:tab w:val="left" w:pos="194"/>
              </w:tabs>
              <w:kinsoku w:val="0"/>
              <w:overflowPunct w:val="0"/>
              <w:ind w:right="33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 zapis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cząsteczkowy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zapisu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jonowego;</w:t>
            </w:r>
          </w:p>
          <w:p w14:paraId="2CCD6759" w14:textId="77777777" w:rsidR="009B023A" w:rsidRDefault="009B023A">
            <w:pPr>
              <w:pStyle w:val="TableParagraph"/>
              <w:numPr>
                <w:ilvl w:val="0"/>
                <w:numId w:val="89"/>
              </w:numPr>
              <w:tabs>
                <w:tab w:val="left" w:pos="194"/>
              </w:tabs>
              <w:kinsoku w:val="0"/>
              <w:overflowPunct w:val="0"/>
              <w:ind w:right="568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reakcji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zobojętniania</w:t>
            </w:r>
          </w:p>
          <w:p w14:paraId="5722BCF1" w14:textId="77777777" w:rsidR="009B023A" w:rsidRDefault="009B023A">
            <w:pPr>
              <w:pStyle w:val="TableParagraph"/>
              <w:kinsoku w:val="0"/>
              <w:overflowPunct w:val="0"/>
              <w:ind w:right="11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formie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cząsteczkowej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przykładzie HCl + NaOH;</w:t>
            </w:r>
          </w:p>
          <w:p w14:paraId="21F35EF9" w14:textId="77777777" w:rsidR="009B023A" w:rsidRDefault="009B023A">
            <w:pPr>
              <w:pStyle w:val="TableParagraph"/>
              <w:numPr>
                <w:ilvl w:val="0"/>
                <w:numId w:val="89"/>
              </w:numPr>
              <w:tabs>
                <w:tab w:val="left" w:pos="194"/>
              </w:tabs>
              <w:kinsoku w:val="0"/>
              <w:overflowPunct w:val="0"/>
              <w:ind w:right="2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 w formie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jonowej na przykładzie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HCl + NaOH.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813CECA" w14:textId="77777777" w:rsidR="009B023A" w:rsidRDefault="009B023A">
            <w:pPr>
              <w:pStyle w:val="TableParagraph"/>
              <w:numPr>
                <w:ilvl w:val="0"/>
                <w:numId w:val="88"/>
              </w:numPr>
              <w:tabs>
                <w:tab w:val="left" w:pos="194"/>
              </w:tabs>
              <w:kinsoku w:val="0"/>
              <w:overflowPunct w:val="0"/>
              <w:spacing w:before="69"/>
              <w:ind w:right="32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 przebieg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przykładzie HCl + NaOH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jako jednej z metod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otrzymywania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63611990" w14:textId="77777777" w:rsidR="009B023A" w:rsidRDefault="009B023A">
            <w:pPr>
              <w:pStyle w:val="TableParagraph"/>
              <w:numPr>
                <w:ilvl w:val="0"/>
                <w:numId w:val="88"/>
              </w:numPr>
              <w:tabs>
                <w:tab w:val="left" w:pos="194"/>
              </w:tabs>
              <w:kinsoku w:val="0"/>
              <w:overflowPunct w:val="0"/>
              <w:ind w:right="2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 w formie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cząsteczkowej;</w:t>
            </w:r>
          </w:p>
          <w:p w14:paraId="771B8BAD" w14:textId="77777777" w:rsidR="009B023A" w:rsidRDefault="009B023A">
            <w:pPr>
              <w:pStyle w:val="TableParagraph"/>
              <w:numPr>
                <w:ilvl w:val="0"/>
                <w:numId w:val="88"/>
              </w:numPr>
              <w:tabs>
                <w:tab w:val="left" w:pos="194"/>
              </w:tabs>
              <w:kinsoku w:val="0"/>
              <w:overflowPunct w:val="0"/>
              <w:ind w:right="14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 reakcji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 w formie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jonowej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(proste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przykłady).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BC97185" w14:textId="77777777" w:rsidR="009B023A" w:rsidRDefault="009B023A">
            <w:pPr>
              <w:pStyle w:val="TableParagraph"/>
              <w:numPr>
                <w:ilvl w:val="0"/>
                <w:numId w:val="87"/>
              </w:numPr>
              <w:tabs>
                <w:tab w:val="left" w:pos="194"/>
              </w:tabs>
              <w:kinsoku w:val="0"/>
              <w:overflowPunct w:val="0"/>
              <w:spacing w:before="69"/>
              <w:ind w:right="21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 dowolne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pozwalające zobrazować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proces</w:t>
            </w:r>
            <w:r>
              <w:rPr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jako jedną z metod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otrzymywania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40F1FC68" w14:textId="77777777" w:rsidR="009B023A" w:rsidRDefault="009B023A">
            <w:pPr>
              <w:pStyle w:val="TableParagraph"/>
              <w:numPr>
                <w:ilvl w:val="0"/>
                <w:numId w:val="87"/>
              </w:numPr>
              <w:tabs>
                <w:tab w:val="left" w:pos="194"/>
              </w:tabs>
              <w:kinsoku w:val="0"/>
              <w:overflowPunct w:val="0"/>
              <w:ind w:right="25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planuje 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dotyczące otrzymywania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 z wybranych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substratów;</w:t>
            </w:r>
          </w:p>
          <w:p w14:paraId="1D85B608" w14:textId="77777777" w:rsidR="009B023A" w:rsidRDefault="009B023A">
            <w:pPr>
              <w:pStyle w:val="TableParagraph"/>
              <w:numPr>
                <w:ilvl w:val="0"/>
                <w:numId w:val="87"/>
              </w:numPr>
              <w:tabs>
                <w:tab w:val="left" w:pos="194"/>
              </w:tabs>
              <w:kinsoku w:val="0"/>
              <w:overflowPunct w:val="0"/>
              <w:ind w:right="69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podaje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przeprowadzanych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45C913D6" w14:textId="77777777" w:rsidR="009B023A" w:rsidRDefault="009B023A">
            <w:pPr>
              <w:pStyle w:val="TableParagraph"/>
              <w:numPr>
                <w:ilvl w:val="0"/>
                <w:numId w:val="87"/>
              </w:numPr>
              <w:tabs>
                <w:tab w:val="left" w:pos="194"/>
              </w:tabs>
              <w:kinsoku w:val="0"/>
              <w:overflowPunct w:val="0"/>
              <w:ind w:right="568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reakcji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zobojętniania</w:t>
            </w:r>
          </w:p>
          <w:p w14:paraId="4D5B830C" w14:textId="77777777" w:rsidR="009B023A" w:rsidRDefault="009B023A">
            <w:pPr>
              <w:pStyle w:val="TableParagraph"/>
              <w:kinsoku w:val="0"/>
              <w:overflowPunct w:val="0"/>
              <w:ind w:right="18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 formach </w:t>
            </w:r>
            <w:r>
              <w:rPr>
                <w:color w:val="231F20"/>
                <w:sz w:val="16"/>
                <w:szCs w:val="16"/>
              </w:rPr>
              <w:t>cząsteczkowej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jonowej z dobraniem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współczynników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stechiometrycznych;</w:t>
            </w:r>
          </w:p>
          <w:p w14:paraId="05133D63" w14:textId="77777777" w:rsidR="009B023A" w:rsidRDefault="009B023A">
            <w:pPr>
              <w:pStyle w:val="TableParagraph"/>
              <w:numPr>
                <w:ilvl w:val="0"/>
                <w:numId w:val="87"/>
              </w:numPr>
              <w:tabs>
                <w:tab w:val="left" w:pos="194"/>
              </w:tabs>
              <w:kinsoku w:val="0"/>
              <w:overflowPunct w:val="0"/>
              <w:ind w:right="13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567388E" w14:textId="77777777" w:rsidR="009B023A" w:rsidRDefault="009B023A">
            <w:pPr>
              <w:pStyle w:val="TableParagraph"/>
              <w:numPr>
                <w:ilvl w:val="0"/>
                <w:numId w:val="86"/>
              </w:numPr>
              <w:tabs>
                <w:tab w:val="left" w:pos="194"/>
              </w:tabs>
              <w:kinsoku w:val="0"/>
              <w:overflowPunct w:val="0"/>
              <w:spacing w:before="69"/>
              <w:ind w:right="21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pozwalające zobrazować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reakcję zobojętniania na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przykładzie HCl + NaOH;</w:t>
            </w:r>
          </w:p>
          <w:p w14:paraId="6BFBD6DE" w14:textId="77777777" w:rsidR="009B023A" w:rsidRDefault="009B023A">
            <w:pPr>
              <w:pStyle w:val="TableParagraph"/>
              <w:numPr>
                <w:ilvl w:val="0"/>
                <w:numId w:val="86"/>
              </w:numPr>
              <w:tabs>
                <w:tab w:val="left" w:pos="194"/>
              </w:tabs>
              <w:kinsoku w:val="0"/>
              <w:overflowPunct w:val="0"/>
              <w:ind w:right="33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jaką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rolę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pełni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wskaźnik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kwasowo-</w:t>
            </w:r>
          </w:p>
          <w:p w14:paraId="60B0A195" w14:textId="77777777" w:rsidR="009B023A" w:rsidRDefault="009B023A">
            <w:pPr>
              <w:pStyle w:val="TableParagraph"/>
              <w:kinsoku w:val="0"/>
              <w:overflowPunct w:val="0"/>
              <w:ind w:right="596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-zasadowy </w:t>
            </w:r>
            <w:r>
              <w:rPr>
                <w:color w:val="231F20"/>
                <w:sz w:val="16"/>
                <w:szCs w:val="16"/>
              </w:rPr>
              <w:t>w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zobojętniania;</w:t>
            </w:r>
          </w:p>
          <w:p w14:paraId="7B810736" w14:textId="77777777" w:rsidR="009B023A" w:rsidRDefault="009B023A">
            <w:pPr>
              <w:pStyle w:val="TableParagraph"/>
              <w:numPr>
                <w:ilvl w:val="0"/>
                <w:numId w:val="86"/>
              </w:numPr>
              <w:tabs>
                <w:tab w:val="left" w:pos="194"/>
              </w:tabs>
              <w:kinsoku w:val="0"/>
              <w:overflowPunct w:val="0"/>
              <w:ind w:right="65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bezbłędnie </w:t>
            </w:r>
            <w:r>
              <w:rPr>
                <w:color w:val="231F20"/>
                <w:sz w:val="16"/>
                <w:szCs w:val="16"/>
              </w:rPr>
              <w:t>zapisuje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</w:t>
            </w:r>
          </w:p>
          <w:p w14:paraId="634DF077" w14:textId="77777777" w:rsidR="009B023A" w:rsidRDefault="009B023A">
            <w:pPr>
              <w:pStyle w:val="TableParagraph"/>
              <w:kinsoku w:val="0"/>
              <w:overflowPunct w:val="0"/>
              <w:ind w:right="18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 formach </w:t>
            </w:r>
            <w:r>
              <w:rPr>
                <w:color w:val="231F20"/>
                <w:sz w:val="16"/>
                <w:szCs w:val="16"/>
              </w:rPr>
              <w:t>cząsteczkowej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jonowej z dobraniem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współczynników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stechiometrycznych;</w:t>
            </w:r>
          </w:p>
          <w:p w14:paraId="3C37E08C" w14:textId="77777777" w:rsidR="009B023A" w:rsidRDefault="009B023A">
            <w:pPr>
              <w:pStyle w:val="TableParagraph"/>
              <w:numPr>
                <w:ilvl w:val="0"/>
                <w:numId w:val="86"/>
              </w:numPr>
              <w:tabs>
                <w:tab w:val="left" w:pos="194"/>
              </w:tabs>
              <w:kinsoku w:val="0"/>
              <w:overflowPunct w:val="0"/>
              <w:ind w:right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odczytuje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5A3AC760" w14:textId="77777777" w:rsidR="009B023A" w:rsidRDefault="009B023A">
            <w:pPr>
              <w:pStyle w:val="TableParagraph"/>
              <w:numPr>
                <w:ilvl w:val="0"/>
                <w:numId w:val="85"/>
              </w:numPr>
              <w:tabs>
                <w:tab w:val="left" w:pos="194"/>
              </w:tabs>
              <w:kinsoku w:val="0"/>
              <w:overflowPunct w:val="0"/>
              <w:spacing w:before="69"/>
              <w:ind w:right="19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zobrazować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dowolną reakcję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zobojętniania;</w:t>
            </w:r>
          </w:p>
          <w:p w14:paraId="22BDC806" w14:textId="77777777" w:rsidR="009B023A" w:rsidRDefault="009B023A">
            <w:pPr>
              <w:pStyle w:val="TableParagraph"/>
              <w:numPr>
                <w:ilvl w:val="0"/>
                <w:numId w:val="85"/>
              </w:numPr>
              <w:tabs>
                <w:tab w:val="left" w:pos="194"/>
              </w:tabs>
              <w:kinsoku w:val="0"/>
              <w:overflowPunct w:val="0"/>
              <w:ind w:right="54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bezbłędnie </w:t>
            </w:r>
            <w:r>
              <w:rPr>
                <w:color w:val="231F20"/>
                <w:sz w:val="16"/>
                <w:szCs w:val="16"/>
              </w:rPr>
              <w:t>odczytuje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zobojętniania.</w:t>
            </w:r>
          </w:p>
        </w:tc>
      </w:tr>
      <w:tr w:rsidR="009B023A" w14:paraId="4DA02CC8" w14:textId="77777777" w:rsidTr="009B023A">
        <w:trPr>
          <w:trHeight w:val="3056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AA62820" w14:textId="77777777" w:rsidR="009B023A" w:rsidRDefault="009B023A">
            <w:pPr>
              <w:pStyle w:val="TableParagraph"/>
              <w:kinsoku w:val="0"/>
              <w:overflowPunct w:val="0"/>
              <w:spacing w:before="94"/>
              <w:ind w:left="77" w:right="21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Metody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otrzymywania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4F053C55" w14:textId="77777777" w:rsidR="009B023A" w:rsidRDefault="009B023A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kinsoku w:val="0"/>
              <w:overflowPunct w:val="0"/>
              <w:spacing w:before="9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rozpoznaje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 soli;</w:t>
            </w:r>
          </w:p>
          <w:p w14:paraId="56E9082E" w14:textId="77777777" w:rsidR="009B023A" w:rsidRDefault="009B023A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kinsoku w:val="0"/>
              <w:overflowPunct w:val="0"/>
              <w:ind w:right="9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27E686A2" w14:textId="77777777" w:rsidR="009B023A" w:rsidRDefault="009B023A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tworzy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2C16ACB0" w14:textId="77777777" w:rsidR="009B023A" w:rsidRDefault="009B023A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kinsoku w:val="0"/>
              <w:overflowPunct w:val="0"/>
              <w:ind w:right="754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słownie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wszystkie metody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otrzymywania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  <w:p w14:paraId="161A5D51" w14:textId="77777777" w:rsidR="009B023A" w:rsidRDefault="009B023A">
            <w:pPr>
              <w:pStyle w:val="TableParagraph"/>
              <w:numPr>
                <w:ilvl w:val="0"/>
                <w:numId w:val="84"/>
              </w:numPr>
              <w:tabs>
                <w:tab w:val="left" w:pos="194"/>
              </w:tabs>
              <w:kinsoku w:val="0"/>
              <w:overflowPunct w:val="0"/>
              <w:ind w:right="224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przykłady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równań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 wszystkich metod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otrzymywania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EC0CEC3" w14:textId="6DCBAA4F" w:rsidR="009B023A" w:rsidRDefault="009B023A">
            <w:pPr>
              <w:pStyle w:val="TableParagraph"/>
              <w:kinsoku w:val="0"/>
              <w:overflowPunct w:val="0"/>
              <w:spacing w:before="94"/>
              <w:ind w:right="13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zapisuje </w:t>
            </w:r>
            <w:r>
              <w:rPr>
                <w:color w:val="231F20"/>
                <w:sz w:val="16"/>
                <w:szCs w:val="16"/>
              </w:rPr>
              <w:t>proste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 otrzymywania soli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formie cząsteczkowej: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 w:rsidRPr="6DDC289F">
              <w:rPr>
                <w:sz w:val="16"/>
                <w:szCs w:val="16"/>
              </w:rPr>
              <w:t>kwas + wodorotlenek, kwas + tlenek metalu, kwas + metal (Na, K, Ca, Mg), wodorotlenek (NaOH, KOH, Ca(OH)2) + tlenek niemetalu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9D295CB" w14:textId="77777777" w:rsidR="009B023A" w:rsidRDefault="009B023A">
            <w:pPr>
              <w:pStyle w:val="TableParagraph"/>
              <w:numPr>
                <w:ilvl w:val="0"/>
                <w:numId w:val="83"/>
              </w:numPr>
              <w:tabs>
                <w:tab w:val="left" w:pos="194"/>
              </w:tabs>
              <w:kinsoku w:val="0"/>
              <w:overflowPunct w:val="0"/>
              <w:spacing w:before="94"/>
              <w:ind w:right="22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 proponuje metody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otrzymywania soli,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zapisując </w:t>
            </w:r>
            <w:r>
              <w:rPr>
                <w:color w:val="231F20"/>
                <w:sz w:val="16"/>
                <w:szCs w:val="16"/>
              </w:rPr>
              <w:t>odpowiednie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reakcji;</w:t>
            </w:r>
          </w:p>
          <w:p w14:paraId="4B4E8616" w14:textId="77777777" w:rsidR="009B023A" w:rsidRDefault="009B023A">
            <w:pPr>
              <w:pStyle w:val="TableParagraph"/>
              <w:numPr>
                <w:ilvl w:val="0"/>
                <w:numId w:val="83"/>
              </w:numPr>
              <w:tabs>
                <w:tab w:val="left" w:pos="194"/>
              </w:tabs>
              <w:kinsoku w:val="0"/>
              <w:overflowPunct w:val="0"/>
              <w:ind w:right="23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obserwacje do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doświadczeń </w:t>
            </w:r>
            <w:proofErr w:type="spellStart"/>
            <w:r>
              <w:rPr>
                <w:color w:val="231F20"/>
                <w:sz w:val="16"/>
                <w:szCs w:val="16"/>
              </w:rPr>
              <w:t>przeprowa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dzanych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lekcji.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779FD076" w14:textId="77777777" w:rsidR="009B023A" w:rsidRDefault="009B023A">
            <w:pPr>
              <w:pStyle w:val="TableParagraph"/>
              <w:numPr>
                <w:ilvl w:val="0"/>
                <w:numId w:val="82"/>
              </w:numPr>
              <w:tabs>
                <w:tab w:val="left" w:pos="195"/>
              </w:tabs>
              <w:kinsoku w:val="0"/>
              <w:overflowPunct w:val="0"/>
              <w:spacing w:before="94"/>
              <w:ind w:right="38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proponuje wszystkie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możliwe metody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otrzymywania soli,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zapisując </w:t>
            </w:r>
            <w:r>
              <w:rPr>
                <w:color w:val="231F20"/>
                <w:sz w:val="16"/>
                <w:szCs w:val="16"/>
              </w:rPr>
              <w:t>odpowiednie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reakcji;</w:t>
            </w:r>
          </w:p>
          <w:p w14:paraId="7F5D5C40" w14:textId="77777777" w:rsidR="009B023A" w:rsidRDefault="009B023A">
            <w:pPr>
              <w:pStyle w:val="TableParagraph"/>
              <w:numPr>
                <w:ilvl w:val="0"/>
                <w:numId w:val="82"/>
              </w:numPr>
              <w:tabs>
                <w:tab w:val="left" w:pos="195"/>
              </w:tabs>
              <w:kinsoku w:val="0"/>
              <w:overflowPunct w:val="0"/>
              <w:ind w:right="18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 doświadczenia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zobrazować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otrzymywanie soli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wymienionymi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metodami;</w:t>
            </w:r>
          </w:p>
          <w:p w14:paraId="7B2EDC62" w14:textId="77777777" w:rsidR="009B023A" w:rsidRDefault="009B023A">
            <w:pPr>
              <w:pStyle w:val="TableParagraph"/>
              <w:numPr>
                <w:ilvl w:val="0"/>
                <w:numId w:val="82"/>
              </w:numPr>
              <w:tabs>
                <w:tab w:val="left" w:pos="195"/>
              </w:tabs>
              <w:kinsoku w:val="0"/>
              <w:overflowPunct w:val="0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przewiduje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</w:p>
          <w:p w14:paraId="08A54BE1" w14:textId="77777777" w:rsidR="009B023A" w:rsidRDefault="009B023A">
            <w:pPr>
              <w:pStyle w:val="TableParagraph"/>
              <w:kinsoku w:val="0"/>
              <w:overflowPunct w:val="0"/>
              <w:ind w:left="194" w:right="16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wnioski do doświadczeń,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których otrzymujemy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5C83FBF2" w14:textId="77777777" w:rsidR="009B023A" w:rsidRDefault="009B023A">
            <w:pPr>
              <w:pStyle w:val="TableParagraph"/>
              <w:numPr>
                <w:ilvl w:val="0"/>
                <w:numId w:val="81"/>
              </w:numPr>
              <w:tabs>
                <w:tab w:val="left" w:pos="195"/>
              </w:tabs>
              <w:kinsoku w:val="0"/>
              <w:overflowPunct w:val="0"/>
              <w:spacing w:before="94"/>
              <w:ind w:right="23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doświadczenia, w wyniku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których można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sole wymienionymi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metodami;</w:t>
            </w:r>
          </w:p>
          <w:p w14:paraId="6A970912" w14:textId="77777777" w:rsidR="009B023A" w:rsidRDefault="009B023A">
            <w:pPr>
              <w:pStyle w:val="TableParagraph"/>
              <w:numPr>
                <w:ilvl w:val="0"/>
                <w:numId w:val="81"/>
              </w:numPr>
              <w:tabs>
                <w:tab w:val="left" w:pos="195"/>
              </w:tabs>
              <w:kinsoku w:val="0"/>
              <w:overflowPunct w:val="0"/>
              <w:ind w:right="10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weryfikuje przedstawione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hipotezy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otrzymywania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wybranymi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metodami.</w:t>
            </w:r>
          </w:p>
        </w:tc>
      </w:tr>
      <w:tr w:rsidR="009B023A" w14:paraId="708E04CE" w14:textId="77777777" w:rsidTr="009B023A">
        <w:trPr>
          <w:trHeight w:val="1517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3B1C35E" w14:textId="77777777" w:rsidR="009B023A" w:rsidRDefault="009B023A">
            <w:pPr>
              <w:pStyle w:val="TableParagraph"/>
              <w:kinsoku w:val="0"/>
              <w:overflowPunct w:val="0"/>
              <w:spacing w:before="92"/>
              <w:ind w:left="80" w:right="653" w:firstLine="0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Reakcje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  <w:szCs w:val="16"/>
              </w:rPr>
              <w:t>strąceniowe</w:t>
            </w:r>
            <w:proofErr w:type="spellEnd"/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98001A4" w14:textId="77777777" w:rsidR="009B023A" w:rsidRDefault="009B023A">
            <w:pPr>
              <w:pStyle w:val="TableParagraph"/>
              <w:numPr>
                <w:ilvl w:val="0"/>
                <w:numId w:val="80"/>
              </w:numPr>
              <w:tabs>
                <w:tab w:val="left" w:pos="194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 pojęcie: osad;</w:t>
            </w:r>
          </w:p>
          <w:p w14:paraId="2A3FD625" w14:textId="77777777" w:rsidR="009B023A" w:rsidRDefault="009B023A">
            <w:pPr>
              <w:pStyle w:val="TableParagraph"/>
              <w:numPr>
                <w:ilvl w:val="0"/>
                <w:numId w:val="80"/>
              </w:numPr>
              <w:tabs>
                <w:tab w:val="left" w:pos="194"/>
              </w:tabs>
              <w:kinsoku w:val="0"/>
              <w:overflowPunct w:val="0"/>
              <w:ind w:right="33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pisze wzory sumaryczne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nazwy systematyczne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255970E6" w14:textId="77777777" w:rsidR="009B023A" w:rsidRDefault="009B023A">
            <w:pPr>
              <w:pStyle w:val="TableParagraph"/>
              <w:numPr>
                <w:ilvl w:val="0"/>
                <w:numId w:val="79"/>
              </w:numPr>
              <w:tabs>
                <w:tab w:val="left" w:pos="195"/>
              </w:tabs>
              <w:kinsoku w:val="0"/>
              <w:overflowPunct w:val="0"/>
              <w:spacing w:before="92"/>
              <w:ind w:right="28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wskazuje, które jony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znajdują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się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roztworze,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 które powodują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strącanie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się osadu;</w:t>
            </w:r>
          </w:p>
          <w:p w14:paraId="5C7AA5E3" w14:textId="77777777" w:rsidR="009B023A" w:rsidRDefault="009B023A" w:rsidP="6DDC289F">
            <w:pPr>
              <w:pStyle w:val="TableParagraph"/>
              <w:tabs>
                <w:tab w:val="left" w:pos="195"/>
              </w:tabs>
              <w:kinsoku w:val="0"/>
              <w:overflowPunct w:val="0"/>
              <w:ind w:left="79" w:right="440" w:firstLine="0"/>
              <w:rPr>
                <w:color w:val="231F2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CEB494F" w14:textId="77777777" w:rsidR="009B023A" w:rsidRDefault="009B023A">
            <w:pPr>
              <w:pStyle w:val="TableParagraph"/>
              <w:numPr>
                <w:ilvl w:val="0"/>
                <w:numId w:val="78"/>
              </w:numPr>
              <w:tabs>
                <w:tab w:val="left" w:pos="195"/>
              </w:tabs>
              <w:kinsoku w:val="0"/>
              <w:overflowPunct w:val="0"/>
              <w:spacing w:before="92"/>
              <w:ind w:right="19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obrazujące reakcje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strąceniowe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346518A7" w14:textId="77777777" w:rsidR="009B023A" w:rsidRDefault="009B023A">
            <w:pPr>
              <w:pStyle w:val="TableParagraph"/>
              <w:numPr>
                <w:ilvl w:val="0"/>
                <w:numId w:val="78"/>
              </w:numPr>
              <w:tabs>
                <w:tab w:val="left" w:pos="195"/>
              </w:tabs>
              <w:kinsoku w:val="0"/>
              <w:overflowPunct w:val="0"/>
              <w:ind w:right="4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82F1A3E" w14:textId="77777777" w:rsidR="009B023A" w:rsidRDefault="009B023A">
            <w:pPr>
              <w:pStyle w:val="TableParagraph"/>
              <w:kinsoku w:val="0"/>
              <w:overflowPunct w:val="0"/>
              <w:spacing w:before="92"/>
              <w:ind w:left="194"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– zapisuje bezbłędnie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równania reakcji </w:t>
            </w:r>
            <w:proofErr w:type="spellStart"/>
            <w:r>
              <w:rPr>
                <w:color w:val="231F20"/>
                <w:sz w:val="16"/>
                <w:szCs w:val="16"/>
              </w:rPr>
              <w:t>otrzy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mywania soli trudno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rozpuszczalnych i </w:t>
            </w:r>
            <w:proofErr w:type="spellStart"/>
            <w:r>
              <w:rPr>
                <w:color w:val="231F20"/>
                <w:sz w:val="16"/>
                <w:szCs w:val="16"/>
              </w:rPr>
              <w:t>prak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tycznie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nierozpuszczalnych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wodzie w formach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cząsteczkowej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jonowej;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11E87B4E" w14:textId="77777777" w:rsidR="009B023A" w:rsidRDefault="009B023A">
            <w:pPr>
              <w:pStyle w:val="TableParagraph"/>
              <w:kinsoku w:val="0"/>
              <w:overflowPunct w:val="0"/>
              <w:spacing w:before="92"/>
              <w:ind w:left="194" w:right="10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projektuje </w:t>
            </w:r>
            <w:r>
              <w:rPr>
                <w:color w:val="231F20"/>
                <w:sz w:val="16"/>
                <w:szCs w:val="16"/>
              </w:rPr>
              <w:t>i przeprowadza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doświadczenia </w:t>
            </w:r>
            <w:r>
              <w:rPr>
                <w:color w:val="231F20"/>
                <w:sz w:val="16"/>
                <w:szCs w:val="16"/>
              </w:rPr>
              <w:t>obrazujące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dowolne reakcje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strąceniowe</w:t>
            </w:r>
            <w:proofErr w:type="spellEnd"/>
            <w:r>
              <w:rPr>
                <w:color w:val="231F20"/>
                <w:sz w:val="16"/>
                <w:szCs w:val="16"/>
              </w:rPr>
              <w:t>.</w:t>
            </w:r>
          </w:p>
        </w:tc>
      </w:tr>
    </w:tbl>
    <w:p w14:paraId="6537F28F" w14:textId="77777777" w:rsidR="005E23F0" w:rsidRDefault="005E23F0">
      <w:pPr>
        <w:rPr>
          <w:b/>
          <w:bCs/>
          <w:sz w:val="5"/>
          <w:szCs w:val="5"/>
        </w:rPr>
        <w:sectPr w:rsidR="005E23F0">
          <w:pgSz w:w="15600" w:h="11630" w:orient="landscape"/>
          <w:pgMar w:top="840" w:right="460" w:bottom="280" w:left="740" w:header="0" w:footer="98" w:gutter="0"/>
          <w:cols w:space="708"/>
          <w:noEndnote/>
        </w:sectPr>
      </w:pPr>
    </w:p>
    <w:tbl>
      <w:tblPr>
        <w:tblW w:w="1360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5E23F0" w14:paraId="462A7959" w14:textId="77777777" w:rsidTr="6DDC289F">
        <w:trPr>
          <w:trHeight w:val="2909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0DF9E56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34097F8" w14:textId="77777777" w:rsidR="005E23F0" w:rsidRDefault="00AF60F9">
            <w:pPr>
              <w:pStyle w:val="TableParagraph"/>
              <w:numPr>
                <w:ilvl w:val="0"/>
                <w:numId w:val="77"/>
              </w:numPr>
              <w:tabs>
                <w:tab w:val="left" w:pos="194"/>
              </w:tabs>
              <w:kinsoku w:val="0"/>
              <w:overflowPunct w:val="0"/>
              <w:spacing w:before="117"/>
              <w:ind w:right="503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ogólny zapis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reakcji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  <w:szCs w:val="16"/>
              </w:rPr>
              <w:t>strąceniowych</w:t>
            </w:r>
            <w:proofErr w:type="spellEnd"/>
          </w:p>
          <w:p w14:paraId="20EBC922" w14:textId="77777777" w:rsidR="005E23F0" w:rsidRDefault="00AF60F9">
            <w:pPr>
              <w:pStyle w:val="TableParagraph"/>
              <w:kinsoku w:val="0"/>
              <w:overflowPunct w:val="0"/>
              <w:ind w:right="19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formach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jonowej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pełnej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jonowej skróconej;</w:t>
            </w:r>
          </w:p>
          <w:p w14:paraId="76FEEE3D" w14:textId="77777777" w:rsidR="005E23F0" w:rsidRDefault="00AF60F9">
            <w:pPr>
              <w:pStyle w:val="TableParagraph"/>
              <w:numPr>
                <w:ilvl w:val="0"/>
                <w:numId w:val="77"/>
              </w:numPr>
              <w:tabs>
                <w:tab w:val="left" w:pos="194"/>
              </w:tabs>
              <w:kinsoku w:val="0"/>
              <w:overflowPunct w:val="0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potrafi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korzystać</w:t>
            </w:r>
          </w:p>
          <w:p w14:paraId="6DCF8315" w14:textId="77777777" w:rsidR="005E23F0" w:rsidRDefault="00AF60F9">
            <w:pPr>
              <w:pStyle w:val="TableParagraph"/>
              <w:kinsoku w:val="0"/>
              <w:overflowPunct w:val="0"/>
              <w:ind w:right="276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tabeli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rozpuszczalności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substancji;</w:t>
            </w:r>
          </w:p>
          <w:p w14:paraId="349AB9ED" w14:textId="327B4376" w:rsidR="005E23F0" w:rsidRDefault="7D25AACF">
            <w:pPr>
              <w:pStyle w:val="TableParagraph"/>
              <w:numPr>
                <w:ilvl w:val="0"/>
                <w:numId w:val="77"/>
              </w:numPr>
              <w:tabs>
                <w:tab w:val="left" w:pos="194"/>
              </w:tabs>
              <w:kinsoku w:val="0"/>
              <w:overflowPunct w:val="0"/>
              <w:ind w:right="573"/>
              <w:rPr>
                <w:color w:val="231F20"/>
                <w:sz w:val="16"/>
                <w:szCs w:val="16"/>
              </w:rPr>
            </w:pPr>
            <w:r w:rsidRPr="6DDC289F">
              <w:rPr>
                <w:sz w:val="16"/>
                <w:szCs w:val="16"/>
              </w:rPr>
              <w:t xml:space="preserve">wyszukuje, porządkuje, porównuje i prezentuje </w:t>
            </w:r>
            <w:r w:rsidR="00AF60F9">
              <w:rPr>
                <w:color w:val="231F20"/>
                <w:sz w:val="16"/>
                <w:szCs w:val="16"/>
              </w:rPr>
              <w:t>po jednym</w:t>
            </w:r>
            <w:r w:rsidR="00AF60F9"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 w:rsidR="00AF60F9">
              <w:rPr>
                <w:color w:val="231F20"/>
                <w:sz w:val="16"/>
                <w:szCs w:val="16"/>
              </w:rPr>
              <w:t>zastosowaniu</w:t>
            </w:r>
            <w:r w:rsidR="00AF60F9"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 w:rsidR="00AF60F9">
              <w:rPr>
                <w:color w:val="231F20"/>
                <w:sz w:val="16"/>
                <w:szCs w:val="16"/>
              </w:rPr>
              <w:t>najważniejszych soli:</w:t>
            </w:r>
            <w:r w:rsidR="00AF60F9"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 w:rsidR="00AF60F9">
              <w:rPr>
                <w:color w:val="231F20"/>
                <w:spacing w:val="-2"/>
                <w:sz w:val="16"/>
                <w:szCs w:val="16"/>
              </w:rPr>
              <w:t>chlorków, węglanów,</w:t>
            </w:r>
            <w:r w:rsidR="00AF60F9"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 w:rsidR="00AF60F9">
              <w:rPr>
                <w:color w:val="231F20"/>
                <w:sz w:val="16"/>
                <w:szCs w:val="16"/>
              </w:rPr>
              <w:t>azotanów(V),</w:t>
            </w:r>
            <w:r w:rsidR="00AF60F9"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 w:rsidR="00AF60F9">
              <w:rPr>
                <w:color w:val="231F20"/>
                <w:sz w:val="16"/>
                <w:szCs w:val="16"/>
              </w:rPr>
              <w:t>siarczanów(VI)</w:t>
            </w:r>
          </w:p>
          <w:p w14:paraId="247A485C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fosforanów(V).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98CB8BC" w14:textId="77777777" w:rsidR="005E23F0" w:rsidRDefault="00AF60F9">
            <w:pPr>
              <w:pStyle w:val="TableParagraph"/>
              <w:kinsoku w:val="0"/>
              <w:overflowPunct w:val="0"/>
              <w:spacing w:before="117"/>
              <w:ind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zapisuje równania </w:t>
            </w:r>
            <w:r>
              <w:rPr>
                <w:color w:val="231F20"/>
                <w:sz w:val="16"/>
                <w:szCs w:val="16"/>
              </w:rPr>
              <w:t>reakcji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otrzymywania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trudno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rozpuszczalnych</w:t>
            </w:r>
          </w:p>
          <w:p w14:paraId="52C675F8" w14:textId="77777777" w:rsidR="005E23F0" w:rsidRDefault="00AF60F9">
            <w:pPr>
              <w:pStyle w:val="TableParagraph"/>
              <w:kinsoku w:val="0"/>
              <w:overflowPunct w:val="0"/>
              <w:ind w:right="65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praktycznie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nierozpuszczalnych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postaci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cząsteczkowej;</w:t>
            </w:r>
          </w:p>
          <w:p w14:paraId="3FD050FC" w14:textId="4436573B" w:rsidR="005E23F0" w:rsidRDefault="00AF60F9">
            <w:pPr>
              <w:pStyle w:val="TableParagraph"/>
              <w:kinsoku w:val="0"/>
              <w:overflowPunct w:val="0"/>
              <w:ind w:right="30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 xml:space="preserve">– </w:t>
            </w:r>
            <w:r w:rsidR="534F0088" w:rsidRPr="6DDC289F">
              <w:rPr>
                <w:sz w:val="16"/>
                <w:szCs w:val="16"/>
              </w:rPr>
              <w:t xml:space="preserve">wyszukuje, porządkuje, porównuje  </w:t>
            </w:r>
            <w:r>
              <w:rPr>
                <w:color w:val="231F20"/>
                <w:spacing w:val="-1"/>
                <w:sz w:val="16"/>
                <w:szCs w:val="16"/>
              </w:rPr>
              <w:t>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najważniejszych soli: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chlorków, węglanów,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azotanów(V),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siarczanów(VI)</w:t>
            </w:r>
          </w:p>
          <w:p w14:paraId="26CDB8C7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fosforanów(V).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A00D3CF" w14:textId="77777777" w:rsidR="005E23F0" w:rsidRDefault="00AF60F9">
            <w:pPr>
              <w:pStyle w:val="TableParagraph"/>
              <w:kinsoku w:val="0"/>
              <w:overflowPunct w:val="0"/>
              <w:spacing w:before="117"/>
              <w:ind w:right="22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zapisuje</w:t>
            </w:r>
            <w:r>
              <w:rPr>
                <w:color w:val="231F20"/>
                <w:spacing w:val="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reakcji </w:t>
            </w:r>
            <w:r>
              <w:rPr>
                <w:color w:val="231F20"/>
                <w:sz w:val="16"/>
                <w:szCs w:val="16"/>
              </w:rPr>
              <w:t>otrzymywania soli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trudno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rozpuszczalnych</w:t>
            </w:r>
          </w:p>
          <w:p w14:paraId="5F38EAF8" w14:textId="77777777" w:rsidR="005E23F0" w:rsidRDefault="00AF60F9">
            <w:pPr>
              <w:pStyle w:val="TableParagraph"/>
              <w:kinsoku w:val="0"/>
              <w:overflowPunct w:val="0"/>
              <w:ind w:right="59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praktycznie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nierozpuszczalnych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formach</w:t>
            </w:r>
          </w:p>
          <w:p w14:paraId="24DC0293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cząsteczkowej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jonowej;</w:t>
            </w:r>
          </w:p>
          <w:p w14:paraId="201F16EC" w14:textId="77777777" w:rsidR="005E23F0" w:rsidRDefault="00AF60F9">
            <w:pPr>
              <w:pStyle w:val="TableParagraph"/>
              <w:kinsoku w:val="0"/>
              <w:overflowPunct w:val="0"/>
              <w:ind w:right="17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przewiduje </w:t>
            </w:r>
            <w:r>
              <w:rPr>
                <w:color w:val="231F20"/>
                <w:sz w:val="16"/>
                <w:szCs w:val="16"/>
              </w:rPr>
              <w:t>(na podstawie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tabeli rozpuszczalności)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przebieg reakcji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strąceniowych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lub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wskazuje,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że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dana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 zachodzi.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ECEB338" w14:textId="77777777" w:rsidR="005E23F0" w:rsidRDefault="00AF60F9">
            <w:pPr>
              <w:pStyle w:val="TableParagraph"/>
              <w:kinsoku w:val="0"/>
              <w:overflowPunct w:val="0"/>
              <w:spacing w:before="117"/>
              <w:ind w:left="8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–</w:t>
            </w:r>
            <w:r>
              <w:rPr>
                <w:color w:val="231F20"/>
                <w:spacing w:val="-1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odszukuje</w:t>
            </w:r>
          </w:p>
          <w:p w14:paraId="12A82E81" w14:textId="77777777" w:rsidR="005E23F0" w:rsidRDefault="00AF60F9">
            <w:pPr>
              <w:pStyle w:val="TableParagraph"/>
              <w:kinsoku w:val="0"/>
              <w:overflowPunct w:val="0"/>
              <w:ind w:right="23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kartach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charakterystyk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zastosowania soli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wskazanych przez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nauczyciela.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44E871BC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3F0" w14:paraId="732E7153" w14:textId="77777777" w:rsidTr="6DDC289F">
        <w:trPr>
          <w:trHeight w:val="411"/>
        </w:trPr>
        <w:tc>
          <w:tcPr>
            <w:tcW w:w="13601" w:type="dxa"/>
            <w:gridSpan w:val="6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3557D992" w14:textId="4F0D0B93" w:rsidR="00F41F78" w:rsidRPr="00F41F78" w:rsidRDefault="009B023A" w:rsidP="009B023A">
            <w:pPr>
              <w:pStyle w:val="TableParagraph"/>
              <w:kinsoku w:val="0"/>
              <w:overflowPunct w:val="0"/>
              <w:spacing w:before="114"/>
              <w:ind w:left="80" w:firstLine="0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DZIAŁ</w:t>
            </w:r>
            <w:r w:rsidR="279CF759" w:rsidRPr="6DDC289F">
              <w:rPr>
                <w:b/>
                <w:bCs/>
                <w:color w:val="231F20"/>
                <w:sz w:val="20"/>
                <w:szCs w:val="20"/>
              </w:rPr>
              <w:t xml:space="preserve"> ,,WĘGLOWODORY’’</w:t>
            </w:r>
          </w:p>
        </w:tc>
      </w:tr>
      <w:tr w:rsidR="005E23F0" w14:paraId="0D582C16" w14:textId="77777777" w:rsidTr="6DDC289F">
        <w:trPr>
          <w:trHeight w:val="3293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0E39F6F" w14:textId="77777777" w:rsidR="005E23F0" w:rsidRDefault="00AF60F9">
            <w:pPr>
              <w:pStyle w:val="TableParagraph"/>
              <w:kinsoku w:val="0"/>
              <w:overflowPunct w:val="0"/>
              <w:spacing w:before="114"/>
              <w:ind w:left="77" w:right="407" w:firstLine="0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Węgiel, źródła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węglowodorów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A26A457" w14:textId="77777777" w:rsidR="005E23F0" w:rsidRDefault="00AF60F9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kinsoku w:val="0"/>
              <w:overflowPunct w:val="0"/>
              <w:spacing w:before="114"/>
              <w:ind w:right="25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 chemia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organiczna;</w:t>
            </w:r>
          </w:p>
          <w:p w14:paraId="7B301053" w14:textId="77777777" w:rsidR="005E23F0" w:rsidRDefault="00AF60F9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kinsoku w:val="0"/>
              <w:overflowPunct w:val="0"/>
              <w:ind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podaje przykłady </w:t>
            </w:r>
            <w:r>
              <w:rPr>
                <w:color w:val="231F20"/>
                <w:sz w:val="16"/>
                <w:szCs w:val="16"/>
              </w:rPr>
              <w:t>związków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organicznych;</w:t>
            </w:r>
          </w:p>
          <w:p w14:paraId="6789ECAD" w14:textId="77777777" w:rsidR="005E23F0" w:rsidRDefault="00AF60F9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kinsoku w:val="0"/>
              <w:overflowPunct w:val="0"/>
              <w:ind w:right="29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nazwy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pierwiastków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wchodzących w skład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produktów </w:t>
            </w:r>
            <w:r>
              <w:rPr>
                <w:color w:val="231F20"/>
                <w:sz w:val="16"/>
                <w:szCs w:val="16"/>
              </w:rPr>
              <w:t>pochodzenia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organicznego;</w:t>
            </w:r>
          </w:p>
          <w:p w14:paraId="006BB91F" w14:textId="77777777" w:rsidR="005E23F0" w:rsidRDefault="00AF60F9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kinsoku w:val="0"/>
              <w:overflowPunct w:val="0"/>
              <w:ind w:right="8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definiuje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węglowodory;</w:t>
            </w:r>
          </w:p>
          <w:p w14:paraId="7732B057" w14:textId="60825BD7" w:rsidR="005E23F0" w:rsidRDefault="2A605F54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kinsoku w:val="0"/>
              <w:overflowPunct w:val="0"/>
              <w:ind w:right="183"/>
              <w:rPr>
                <w:color w:val="231F20"/>
                <w:sz w:val="16"/>
                <w:szCs w:val="16"/>
              </w:rPr>
            </w:pPr>
            <w:r w:rsidRPr="6DDC289F">
              <w:rPr>
                <w:sz w:val="16"/>
                <w:szCs w:val="16"/>
              </w:rPr>
              <w:t xml:space="preserve">wyszukuje, porządkuje i prezentuje informacje o naturalnych źródłach węglowodorów oraz o produktach destylacji ropy naftowej i ich zastosowaniach; </w:t>
            </w:r>
          </w:p>
          <w:p w14:paraId="25808B52" w14:textId="31DEFBDF" w:rsidR="005E23F0" w:rsidRDefault="2A605F54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kinsoku w:val="0"/>
              <w:overflowPunct w:val="0"/>
              <w:ind w:right="183"/>
              <w:rPr>
                <w:color w:val="231F20"/>
                <w:sz w:val="16"/>
                <w:szCs w:val="16"/>
              </w:rPr>
            </w:pPr>
            <w:r w:rsidRPr="6DDC289F">
              <w:rPr>
                <w:sz w:val="16"/>
                <w:szCs w:val="16"/>
              </w:rPr>
              <w:t xml:space="preserve">opisuje konsekwencje spalania paliw kopalnych dla środowiska, w tym klimatu. 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592C6A6" w14:textId="77777777" w:rsidR="005E23F0" w:rsidRDefault="00AF60F9">
            <w:pPr>
              <w:pStyle w:val="TableParagraph"/>
              <w:numPr>
                <w:ilvl w:val="0"/>
                <w:numId w:val="75"/>
              </w:numPr>
              <w:tabs>
                <w:tab w:val="left" w:pos="194"/>
              </w:tabs>
              <w:kinsoku w:val="0"/>
              <w:overflowPunct w:val="0"/>
              <w:spacing w:before="114"/>
              <w:ind w:right="2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tłumaczy,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czym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są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związki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organiczne;</w:t>
            </w:r>
          </w:p>
          <w:p w14:paraId="09980DAD" w14:textId="77777777" w:rsidR="005E23F0" w:rsidRDefault="00AF60F9">
            <w:pPr>
              <w:pStyle w:val="TableParagraph"/>
              <w:numPr>
                <w:ilvl w:val="0"/>
                <w:numId w:val="75"/>
              </w:numPr>
              <w:tabs>
                <w:tab w:val="left" w:pos="194"/>
              </w:tabs>
              <w:kinsoku w:val="0"/>
              <w:overflowPunct w:val="0"/>
              <w:ind w:right="74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wygląd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naturalnych </w:t>
            </w:r>
            <w:r>
              <w:rPr>
                <w:color w:val="231F20"/>
                <w:sz w:val="16"/>
                <w:szCs w:val="16"/>
              </w:rPr>
              <w:t>źródeł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węglowodorów;</w:t>
            </w:r>
          </w:p>
          <w:p w14:paraId="1A5AD0CA" w14:textId="77777777" w:rsidR="005E23F0" w:rsidRDefault="00AF60F9">
            <w:pPr>
              <w:pStyle w:val="TableParagraph"/>
              <w:numPr>
                <w:ilvl w:val="0"/>
                <w:numId w:val="75"/>
              </w:numPr>
              <w:tabs>
                <w:tab w:val="left" w:pos="194"/>
              </w:tabs>
              <w:kinsoku w:val="0"/>
              <w:overflowPunct w:val="0"/>
              <w:ind w:right="11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produkty destylacji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ropy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naftowej;</w:t>
            </w:r>
          </w:p>
          <w:p w14:paraId="442A7DB9" w14:textId="77777777" w:rsidR="005E23F0" w:rsidRDefault="00AF60F9">
            <w:pPr>
              <w:pStyle w:val="TableParagraph"/>
              <w:numPr>
                <w:ilvl w:val="0"/>
                <w:numId w:val="75"/>
              </w:numPr>
              <w:tabs>
                <w:tab w:val="left" w:pos="194"/>
              </w:tabs>
              <w:kinsoku w:val="0"/>
              <w:overflowPunct w:val="0"/>
              <w:ind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dzieli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związki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organiczne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nieorganiczne.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43580FF" w14:textId="77777777" w:rsidR="005E23F0" w:rsidRDefault="00AF60F9">
            <w:pPr>
              <w:pStyle w:val="TableParagraph"/>
              <w:numPr>
                <w:ilvl w:val="0"/>
                <w:numId w:val="74"/>
              </w:numPr>
              <w:tabs>
                <w:tab w:val="left" w:pos="194"/>
              </w:tabs>
              <w:kinsoku w:val="0"/>
              <w:overflowPunct w:val="0"/>
              <w:spacing w:before="114"/>
              <w:ind w:right="19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 na czym polega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proces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destylacji;</w:t>
            </w:r>
          </w:p>
          <w:p w14:paraId="17014E96" w14:textId="77777777" w:rsidR="005E23F0" w:rsidRDefault="00AF60F9">
            <w:pPr>
              <w:pStyle w:val="TableParagraph"/>
              <w:numPr>
                <w:ilvl w:val="0"/>
                <w:numId w:val="74"/>
              </w:numPr>
              <w:tabs>
                <w:tab w:val="left" w:pos="194"/>
              </w:tabs>
              <w:kinsoku w:val="0"/>
              <w:overflowPunct w:val="0"/>
              <w:ind w:right="4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22C819AA" w14:textId="77777777" w:rsidR="005E23F0" w:rsidRDefault="00AF60F9">
            <w:pPr>
              <w:pStyle w:val="TableParagraph"/>
              <w:numPr>
                <w:ilvl w:val="0"/>
                <w:numId w:val="74"/>
              </w:numPr>
              <w:tabs>
                <w:tab w:val="left" w:pos="194"/>
              </w:tabs>
              <w:kinsoku w:val="0"/>
              <w:overflowPunct w:val="0"/>
              <w:ind w:right="18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wskazuje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produktów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destylacji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ropy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naftowej.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50A0354" w14:textId="77777777" w:rsidR="005E23F0" w:rsidRDefault="00AF60F9">
            <w:pPr>
              <w:pStyle w:val="TableParagraph"/>
              <w:numPr>
                <w:ilvl w:val="0"/>
                <w:numId w:val="73"/>
              </w:numPr>
              <w:tabs>
                <w:tab w:val="left" w:pos="194"/>
              </w:tabs>
              <w:kinsoku w:val="0"/>
              <w:overflowPunct w:val="0"/>
              <w:spacing w:before="114"/>
              <w:ind w:left="193" w:right="11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identyfikuje produkt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destylacji</w:t>
            </w:r>
            <w:r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ropy</w:t>
            </w:r>
            <w:r>
              <w:rPr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naftowej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 informacjach o jego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właściwościach </w:t>
            </w:r>
            <w:r>
              <w:rPr>
                <w:color w:val="231F20"/>
                <w:sz w:val="16"/>
                <w:szCs w:val="16"/>
              </w:rPr>
              <w:t>fizycznych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chemicznych;</w:t>
            </w:r>
          </w:p>
          <w:p w14:paraId="6FD4A75D" w14:textId="77777777" w:rsidR="005E23F0" w:rsidRDefault="00AF60F9">
            <w:pPr>
              <w:pStyle w:val="TableParagraph"/>
              <w:numPr>
                <w:ilvl w:val="0"/>
                <w:numId w:val="73"/>
              </w:numPr>
              <w:tabs>
                <w:tab w:val="left" w:pos="194"/>
              </w:tabs>
              <w:kinsoku w:val="0"/>
              <w:overflowPunct w:val="0"/>
              <w:ind w:left="193" w:right="20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skład pierwiastkowy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produktów pochodzenia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organicznego.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4A538D61" w14:textId="77777777" w:rsidR="005E23F0" w:rsidRDefault="00AF60F9">
            <w:pPr>
              <w:pStyle w:val="TableParagraph"/>
              <w:numPr>
                <w:ilvl w:val="0"/>
                <w:numId w:val="72"/>
              </w:numPr>
              <w:tabs>
                <w:tab w:val="left" w:pos="195"/>
              </w:tabs>
              <w:kinsoku w:val="0"/>
              <w:overflowPunct w:val="0"/>
              <w:spacing w:before="114"/>
              <w:ind w:right="21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 produktów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destylacji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ropy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naftowej;</w:t>
            </w:r>
          </w:p>
          <w:p w14:paraId="5ADB8979" w14:textId="77777777" w:rsidR="005E23F0" w:rsidRDefault="00AF60F9">
            <w:pPr>
              <w:pStyle w:val="TableParagraph"/>
              <w:numPr>
                <w:ilvl w:val="0"/>
                <w:numId w:val="72"/>
              </w:numPr>
              <w:tabs>
                <w:tab w:val="left" w:pos="195"/>
              </w:tabs>
              <w:kinsoku w:val="0"/>
              <w:overflowPunct w:val="0"/>
              <w:ind w:right="30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skład pierwiastkowy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produktów </w:t>
            </w:r>
            <w:r>
              <w:rPr>
                <w:color w:val="231F20"/>
                <w:sz w:val="16"/>
                <w:szCs w:val="16"/>
              </w:rPr>
              <w:t>pochodzenia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organicznego.</w:t>
            </w:r>
          </w:p>
        </w:tc>
      </w:tr>
      <w:tr w:rsidR="005E23F0" w14:paraId="7437C84A" w14:textId="77777777" w:rsidTr="6DDC289F">
        <w:trPr>
          <w:trHeight w:val="3101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7F6849E7" w14:textId="77777777" w:rsidR="005E23F0" w:rsidRDefault="00AF60F9">
            <w:pPr>
              <w:pStyle w:val="TableParagraph"/>
              <w:kinsoku w:val="0"/>
              <w:overflowPunct w:val="0"/>
              <w:spacing w:before="116"/>
              <w:ind w:left="78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Alkany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096ECCAF" w14:textId="77777777" w:rsidR="005E23F0" w:rsidRDefault="00AF60F9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kinsoku w:val="0"/>
              <w:overflowPunct w:val="0"/>
              <w:spacing w:before="116"/>
              <w:ind w:right="84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pojęcia: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węglowodory</w:t>
            </w:r>
          </w:p>
          <w:p w14:paraId="6024EA13" w14:textId="77777777" w:rsidR="005E23F0" w:rsidRDefault="00AF60F9">
            <w:pPr>
              <w:pStyle w:val="TableParagraph"/>
              <w:kinsoku w:val="0"/>
              <w:overflowPunct w:val="0"/>
              <w:ind w:right="283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nasycone, węglowodory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nienasycone;</w:t>
            </w:r>
          </w:p>
          <w:p w14:paraId="25DF1724" w14:textId="77777777" w:rsidR="005E23F0" w:rsidRDefault="00AF60F9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kinsoku w:val="0"/>
              <w:overflowPunct w:val="0"/>
              <w:ind w:right="48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dokonuje podziału 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alkany,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alkeny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alkiny;</w:t>
            </w:r>
          </w:p>
          <w:p w14:paraId="02A07798" w14:textId="77777777" w:rsidR="005E23F0" w:rsidRDefault="00AF60F9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kinsoku w:val="0"/>
              <w:overflowPunct w:val="0"/>
              <w:ind w:right="14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 wzór ogólny szeregu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homologicznego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alkanów;</w:t>
            </w:r>
          </w:p>
          <w:p w14:paraId="43250404" w14:textId="77777777" w:rsidR="005E23F0" w:rsidRDefault="00AF60F9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kinsoku w:val="0"/>
              <w:overflowPunct w:val="0"/>
              <w:ind w:right="45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ustala na podstawie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wzoru ogólnego wzory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alkanów;</w:t>
            </w:r>
          </w:p>
          <w:p w14:paraId="0E105097" w14:textId="77777777" w:rsidR="005E23F0" w:rsidRDefault="00AF60F9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kinsoku w:val="0"/>
              <w:overflowPunct w:val="0"/>
              <w:ind w:right="397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 łańcuchach prostych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34EF58E8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 węgla</w:t>
            </w:r>
          </w:p>
          <w:p w14:paraId="1839E5B6" w14:textId="77777777" w:rsidR="005E23F0" w:rsidRDefault="00AF60F9">
            <w:pPr>
              <w:pStyle w:val="TableParagraph"/>
              <w:kinsoku w:val="0"/>
              <w:overflowPunct w:val="0"/>
              <w:ind w:firstLine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8FC4023" w14:textId="77777777" w:rsidR="005E23F0" w:rsidRDefault="00AF60F9">
            <w:pPr>
              <w:pStyle w:val="TableParagraph"/>
              <w:numPr>
                <w:ilvl w:val="0"/>
                <w:numId w:val="70"/>
              </w:numPr>
              <w:tabs>
                <w:tab w:val="left" w:pos="194"/>
              </w:tabs>
              <w:kinsoku w:val="0"/>
              <w:overflowPunct w:val="0"/>
              <w:spacing w:before="116"/>
              <w:ind w:left="193" w:right="41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odróżnia węglowodory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nasycone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nienasyconych;</w:t>
            </w:r>
          </w:p>
          <w:p w14:paraId="5411A204" w14:textId="77777777" w:rsidR="005E23F0" w:rsidRDefault="00AF60F9">
            <w:pPr>
              <w:pStyle w:val="TableParagraph"/>
              <w:numPr>
                <w:ilvl w:val="0"/>
                <w:numId w:val="70"/>
              </w:numPr>
              <w:tabs>
                <w:tab w:val="left" w:pos="194"/>
              </w:tabs>
              <w:kinsoku w:val="0"/>
              <w:overflowPunct w:val="0"/>
              <w:ind w:left="193" w:right="38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strukturalne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półstrukturalnych</w:t>
            </w:r>
            <w:proofErr w:type="spellEnd"/>
          </w:p>
          <w:p w14:paraId="222F5DE6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grupowych;</w:t>
            </w:r>
          </w:p>
          <w:p w14:paraId="05316B63" w14:textId="77777777" w:rsidR="005E23F0" w:rsidRDefault="00AF60F9">
            <w:pPr>
              <w:pStyle w:val="TableParagraph"/>
              <w:kinsoku w:val="0"/>
              <w:overflowPunct w:val="0"/>
              <w:ind w:right="10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zapisuje wzory strukturalne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łańcuchach prostych</w:t>
            </w:r>
          </w:p>
          <w:p w14:paraId="08A880D4" w14:textId="77777777" w:rsidR="005E23F0" w:rsidRDefault="00AF60F9">
            <w:pPr>
              <w:pStyle w:val="TableParagraph"/>
              <w:kinsoku w:val="0"/>
              <w:overflowPunct w:val="0"/>
              <w:ind w:right="648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="4A82F9BD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cząsteczce.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284DA65" w14:textId="77777777" w:rsidR="005E23F0" w:rsidRDefault="00AF60F9">
            <w:pPr>
              <w:pStyle w:val="TableParagraph"/>
              <w:numPr>
                <w:ilvl w:val="0"/>
                <w:numId w:val="69"/>
              </w:numPr>
              <w:tabs>
                <w:tab w:val="left" w:pos="195"/>
              </w:tabs>
              <w:kinsoku w:val="0"/>
              <w:overflowPunct w:val="0"/>
              <w:spacing w:before="116"/>
              <w:ind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tworzy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wzór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ogólny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szeregu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homologicznego alkanów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podstawie wzorów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kolejnych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alkanów;</w:t>
            </w:r>
          </w:p>
          <w:p w14:paraId="6F02CB1C" w14:textId="77777777" w:rsidR="005E23F0" w:rsidRDefault="00AF60F9">
            <w:pPr>
              <w:pStyle w:val="TableParagraph"/>
              <w:numPr>
                <w:ilvl w:val="0"/>
                <w:numId w:val="69"/>
              </w:numPr>
              <w:tabs>
                <w:tab w:val="left" w:pos="195"/>
              </w:tabs>
              <w:kinsoku w:val="0"/>
              <w:overflowPunct w:val="0"/>
              <w:ind w:right="34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 czym są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węglowodory nasycone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jak je rozpoznać.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66A0A2E" w14:textId="77777777" w:rsidR="005E23F0" w:rsidRDefault="00AF60F9">
            <w:pPr>
              <w:pStyle w:val="TableParagraph"/>
              <w:kinsoku w:val="0"/>
              <w:overflowPunct w:val="0"/>
              <w:spacing w:before="116"/>
              <w:ind w:left="194" w:right="39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bezbłędnie ustala </w:t>
            </w:r>
            <w:r>
              <w:rPr>
                <w:color w:val="231F20"/>
                <w:sz w:val="16"/>
                <w:szCs w:val="16"/>
              </w:rPr>
              <w:t>wzór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sumaryczny, rysuje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strukturalny</w:t>
            </w:r>
          </w:p>
          <w:p w14:paraId="42C78969" w14:textId="77777777" w:rsidR="005E23F0" w:rsidRDefault="00AF60F9">
            <w:pPr>
              <w:pStyle w:val="TableParagraph"/>
              <w:kinsoku w:val="0"/>
              <w:overflowPunct w:val="0"/>
              <w:ind w:left="194" w:right="261" w:firstLine="0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i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półstrukturalny</w:t>
            </w:r>
            <w:proofErr w:type="spellEnd"/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wybranego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alkanu</w:t>
            </w:r>
          </w:p>
          <w:p w14:paraId="48978A3C" w14:textId="77777777" w:rsidR="005E23F0" w:rsidRDefault="00AF60F9">
            <w:pPr>
              <w:pStyle w:val="TableParagraph"/>
              <w:kinsoku w:val="0"/>
              <w:overflowPunct w:val="0"/>
              <w:ind w:left="194" w:right="40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łańcuchach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5EBB8CEE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 węgla</w:t>
            </w:r>
          </w:p>
          <w:p w14:paraId="42719BA1" w14:textId="77777777" w:rsidR="005E23F0" w:rsidRDefault="00AF60F9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738610EB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7805D2" w14:textId="77777777" w:rsidR="005E23F0" w:rsidRDefault="005E23F0">
      <w:pPr>
        <w:rPr>
          <w:b/>
          <w:bCs/>
          <w:sz w:val="5"/>
          <w:szCs w:val="5"/>
        </w:rPr>
        <w:sectPr w:rsidR="005E23F0">
          <w:pgSz w:w="15600" w:h="11630" w:orient="landscape"/>
          <w:pgMar w:top="560" w:right="460" w:bottom="580" w:left="740" w:header="0" w:footer="382" w:gutter="0"/>
          <w:cols w:space="708"/>
          <w:noEndnote/>
        </w:sectPr>
      </w:pPr>
    </w:p>
    <w:tbl>
      <w:tblPr>
        <w:tblW w:w="1360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5E23F0" w14:paraId="5067F190" w14:textId="77777777" w:rsidTr="6DDC289F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single" w:sz="4" w:space="0" w:color="231F20"/>
            </w:tcBorders>
            <w:shd w:val="clear" w:color="auto" w:fill="A7A9AC"/>
          </w:tcPr>
          <w:p w14:paraId="3A0FF5F2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5630AD66" w14:textId="77777777" w:rsidR="005E23F0" w:rsidRDefault="005E23F0">
            <w:pPr>
              <w:pStyle w:val="TableParagraph"/>
              <w:kinsoku w:val="0"/>
              <w:overflowPunct w:val="0"/>
              <w:spacing w:before="5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8929C8D" w14:textId="77777777" w:rsidR="005E23F0" w:rsidRDefault="00AF60F9">
            <w:pPr>
              <w:pStyle w:val="TableParagraph"/>
              <w:kinsoku w:val="0"/>
              <w:overflowPunct w:val="0"/>
              <w:ind w:left="357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Temat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64134DE7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left="5056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ocenę</w:t>
            </w:r>
          </w:p>
        </w:tc>
      </w:tr>
      <w:tr w:rsidR="005E23F0" w14:paraId="3B9BA276" w14:textId="77777777" w:rsidTr="6DDC289F">
        <w:trPr>
          <w:trHeight w:val="343"/>
        </w:trPr>
        <w:tc>
          <w:tcPr>
            <w:tcW w:w="1701" w:type="dxa"/>
            <w:vMerge/>
          </w:tcPr>
          <w:p w14:paraId="2BA226A1" w14:textId="77777777" w:rsidR="005E23F0" w:rsidRDefault="005E23F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377471BE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89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dopuszczającą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20B7AF0E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88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dostateczną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58AAA49D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926" w:right="9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2C4C3E10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51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43863B7A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824" w:right="8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celującą</w:t>
            </w:r>
          </w:p>
        </w:tc>
      </w:tr>
      <w:tr w:rsidR="005E23F0" w14:paraId="04C7A45F" w14:textId="77777777" w:rsidTr="6DDC289F">
        <w:trPr>
          <w:trHeight w:val="343"/>
        </w:trPr>
        <w:tc>
          <w:tcPr>
            <w:tcW w:w="1701" w:type="dxa"/>
            <w:vMerge/>
          </w:tcPr>
          <w:p w14:paraId="0DE4B5B7" w14:textId="77777777" w:rsidR="005E23F0" w:rsidRDefault="005E23F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none" w:sz="6" w:space="0" w:color="auto"/>
            </w:tcBorders>
            <w:shd w:val="clear" w:color="auto" w:fill="A7A9AC"/>
          </w:tcPr>
          <w:p w14:paraId="639D1912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055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Uczeń:</w:t>
            </w:r>
          </w:p>
        </w:tc>
      </w:tr>
      <w:tr w:rsidR="005E23F0" w14:paraId="6E6B292B" w14:textId="77777777" w:rsidTr="6DDC289F">
        <w:trPr>
          <w:trHeight w:val="4377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6F2A889" w14:textId="77777777" w:rsidR="005E23F0" w:rsidRDefault="00AF60F9">
            <w:pPr>
              <w:pStyle w:val="TableParagraph"/>
              <w:kinsoku w:val="0"/>
              <w:overflowPunct w:val="0"/>
              <w:spacing w:before="69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Metan i etan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654B424" w14:textId="77777777" w:rsidR="005E23F0" w:rsidRDefault="00AF60F9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kinsoku w:val="0"/>
              <w:overflowPunct w:val="0"/>
              <w:spacing w:before="69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wzór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ogólny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alkanów;</w:t>
            </w:r>
          </w:p>
          <w:p w14:paraId="4B4CE087" w14:textId="77777777" w:rsidR="005E23F0" w:rsidRDefault="00AF60F9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kinsoku w:val="0"/>
              <w:overflowPunct w:val="0"/>
              <w:ind w:right="9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sumaryczne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metanu i etanu;</w:t>
            </w:r>
          </w:p>
          <w:p w14:paraId="6FFF0EEA" w14:textId="77777777" w:rsidR="005E23F0" w:rsidRDefault="00AF60F9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kinsoku w:val="0"/>
              <w:overflowPunct w:val="0"/>
              <w:ind w:right="28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rysuje wzory strukturalne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metanu i etanu;</w:t>
            </w:r>
          </w:p>
          <w:p w14:paraId="70A82F49" w14:textId="77777777" w:rsidR="005E23F0" w:rsidRDefault="00AF60F9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kinsoku w:val="0"/>
              <w:overflowPunct w:val="0"/>
              <w:ind w:right="54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 pojęcia: spalanie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całkowite, spalanie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niecałkowite;</w:t>
            </w:r>
          </w:p>
          <w:p w14:paraId="10853FFD" w14:textId="77777777" w:rsidR="005E23F0" w:rsidRDefault="00AF60F9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kinsoku w:val="0"/>
              <w:overflowPunct w:val="0"/>
              <w:ind w:right="388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podstawowe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>zastosowania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alkanów.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24F9B55" w14:textId="77777777" w:rsidR="005E23F0" w:rsidRDefault="00AF60F9">
            <w:pPr>
              <w:pStyle w:val="TableParagraph"/>
              <w:kinsoku w:val="0"/>
              <w:overflowPunct w:val="0"/>
              <w:spacing w:before="69"/>
              <w:ind w:right="26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wymienia podobieństwa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różnice dotyczące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metanu</w:t>
            </w:r>
          </w:p>
          <w:p w14:paraId="08E1FD5C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etanu;</w:t>
            </w:r>
          </w:p>
          <w:p w14:paraId="0D820900" w14:textId="77777777" w:rsidR="005E23F0" w:rsidRDefault="00AF60F9">
            <w:pPr>
              <w:pStyle w:val="TableParagraph"/>
              <w:numPr>
                <w:ilvl w:val="0"/>
                <w:numId w:val="67"/>
              </w:numPr>
              <w:tabs>
                <w:tab w:val="left" w:pos="194"/>
              </w:tabs>
              <w:kinsoku w:val="0"/>
              <w:overflowPunct w:val="0"/>
              <w:ind w:right="13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 pojęcia: spalanie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całkowite, spalanie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niecałkowite;</w:t>
            </w:r>
          </w:p>
          <w:p w14:paraId="648A8E57" w14:textId="77777777" w:rsidR="005E23F0" w:rsidRDefault="00AF60F9">
            <w:pPr>
              <w:pStyle w:val="TableParagraph"/>
              <w:numPr>
                <w:ilvl w:val="0"/>
                <w:numId w:val="67"/>
              </w:numPr>
              <w:tabs>
                <w:tab w:val="left" w:pos="194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typy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</w:t>
            </w:r>
          </w:p>
          <w:p w14:paraId="49115A8E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dokonuje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podziału;</w:t>
            </w:r>
          </w:p>
          <w:p w14:paraId="427BBBE1" w14:textId="63EB9E41" w:rsidR="005E23F0" w:rsidRDefault="00AF60F9">
            <w:pPr>
              <w:pStyle w:val="TableParagraph"/>
              <w:numPr>
                <w:ilvl w:val="0"/>
                <w:numId w:val="66"/>
              </w:numPr>
              <w:tabs>
                <w:tab w:val="left" w:pos="194"/>
              </w:tabs>
              <w:kinsoku w:val="0"/>
              <w:overflowPunct w:val="0"/>
              <w:ind w:right="25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reakcji spalania </w:t>
            </w:r>
            <w:r>
              <w:rPr>
                <w:color w:val="231F20"/>
                <w:sz w:val="16"/>
                <w:szCs w:val="16"/>
              </w:rPr>
              <w:t>alkanów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01055F2B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3C39C70C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54243775" w14:textId="77777777" w:rsidR="005E23F0" w:rsidRDefault="00AF60F9">
            <w:pPr>
              <w:pStyle w:val="TableParagraph"/>
              <w:numPr>
                <w:ilvl w:val="0"/>
                <w:numId w:val="66"/>
              </w:numPr>
              <w:tabs>
                <w:tab w:val="left" w:pos="194"/>
              </w:tabs>
              <w:kinsoku w:val="0"/>
              <w:overflowPunct w:val="0"/>
              <w:ind w:right="50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opisuje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C5C5346" w14:textId="77777777" w:rsidR="005E23F0" w:rsidRDefault="00AF60F9">
            <w:pPr>
              <w:pStyle w:val="TableParagraph"/>
              <w:kinsoku w:val="0"/>
              <w:overflowPunct w:val="0"/>
              <w:spacing w:before="69"/>
              <w:ind w:right="2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na podstawie obserwacji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materiałów źródłowych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podobieństwa</w:t>
            </w:r>
          </w:p>
          <w:p w14:paraId="117599BA" w14:textId="77777777" w:rsidR="005E23F0" w:rsidRDefault="00AF60F9">
            <w:pPr>
              <w:pStyle w:val="TableParagraph"/>
              <w:kinsoku w:val="0"/>
              <w:overflowPunct w:val="0"/>
              <w:ind w:right="696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różnice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dotyczące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metanu i etanu;</w:t>
            </w:r>
          </w:p>
          <w:p w14:paraId="4D53D67E" w14:textId="77777777" w:rsidR="005E23F0" w:rsidRDefault="00AF60F9">
            <w:pPr>
              <w:pStyle w:val="TableParagraph"/>
              <w:numPr>
                <w:ilvl w:val="0"/>
                <w:numId w:val="65"/>
              </w:numPr>
              <w:tabs>
                <w:tab w:val="left" w:pos="194"/>
              </w:tabs>
              <w:kinsoku w:val="0"/>
              <w:overflowPunct w:val="0"/>
              <w:ind w:right="18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tłumaczy,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czym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polega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ograniczony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dostęp</w:t>
            </w:r>
          </w:p>
          <w:p w14:paraId="227BCB28" w14:textId="77777777" w:rsidR="005E23F0" w:rsidRDefault="00AF60F9">
            <w:pPr>
              <w:pStyle w:val="TableParagraph"/>
              <w:kinsoku w:val="0"/>
              <w:overflowPunct w:val="0"/>
              <w:ind w:right="36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tlenu podczas spalania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niecałkowitego;</w:t>
            </w:r>
          </w:p>
          <w:p w14:paraId="3AD36FC0" w14:textId="77777777" w:rsidR="005E23F0" w:rsidRDefault="00AF60F9">
            <w:pPr>
              <w:pStyle w:val="TableParagraph"/>
              <w:numPr>
                <w:ilvl w:val="0"/>
                <w:numId w:val="65"/>
              </w:numPr>
              <w:tabs>
                <w:tab w:val="left" w:pos="194"/>
              </w:tabs>
              <w:kinsoku w:val="0"/>
              <w:overflowPunct w:val="0"/>
              <w:ind w:right="23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obserwacje do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doświadczeń </w:t>
            </w:r>
            <w:proofErr w:type="spellStart"/>
            <w:r>
              <w:rPr>
                <w:color w:val="231F20"/>
                <w:sz w:val="16"/>
                <w:szCs w:val="16"/>
              </w:rPr>
              <w:t>przeprowa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dzanych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lekcji;</w:t>
            </w:r>
          </w:p>
          <w:p w14:paraId="42834143" w14:textId="1337FA0A" w:rsidR="005E23F0" w:rsidRDefault="00AF60F9">
            <w:pPr>
              <w:pStyle w:val="TableParagraph"/>
              <w:numPr>
                <w:ilvl w:val="0"/>
                <w:numId w:val="65"/>
              </w:numPr>
              <w:tabs>
                <w:tab w:val="left" w:pos="194"/>
              </w:tabs>
              <w:kinsoku w:val="0"/>
              <w:overflowPunct w:val="0"/>
              <w:ind w:right="18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i uzupełnia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równania </w:t>
            </w:r>
            <w:r>
              <w:rPr>
                <w:color w:val="231F20"/>
                <w:sz w:val="16"/>
                <w:szCs w:val="16"/>
              </w:rPr>
              <w:t>reakcji spalania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alkanów do </w:t>
            </w:r>
            <w:r w:rsidR="19A83FEA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74A10047" w14:textId="77777777" w:rsidR="005E23F0" w:rsidRDefault="00AF60F9">
            <w:pPr>
              <w:pStyle w:val="TableParagraph"/>
              <w:numPr>
                <w:ilvl w:val="0"/>
                <w:numId w:val="65"/>
              </w:numPr>
              <w:tabs>
                <w:tab w:val="left" w:pos="194"/>
              </w:tabs>
              <w:kinsoku w:val="0"/>
              <w:overflowPunct w:val="0"/>
              <w:ind w:right="33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korzysta z materiałów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źródłowych (podręcznik,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tablice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karty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charakterystyk)</w:t>
            </w:r>
          </w:p>
          <w:p w14:paraId="6D22BFF2" w14:textId="77777777" w:rsidR="005E23F0" w:rsidRDefault="00AF60F9">
            <w:pPr>
              <w:pStyle w:val="TableParagraph"/>
              <w:kinsoku w:val="0"/>
              <w:overflowPunct w:val="0"/>
              <w:ind w:right="288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zaproponowanych </w:t>
            </w:r>
            <w:r>
              <w:rPr>
                <w:color w:val="231F20"/>
                <w:sz w:val="16"/>
                <w:szCs w:val="16"/>
              </w:rPr>
              <w:t>przez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nauczyciela.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935783A" w14:textId="77777777" w:rsidR="005E23F0" w:rsidRDefault="00AF60F9">
            <w:pPr>
              <w:pStyle w:val="TableParagraph"/>
              <w:numPr>
                <w:ilvl w:val="0"/>
                <w:numId w:val="64"/>
              </w:numPr>
              <w:tabs>
                <w:tab w:val="left" w:pos="194"/>
              </w:tabs>
              <w:kinsoku w:val="0"/>
              <w:overflowPunct w:val="0"/>
              <w:spacing w:before="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projektuje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</w:p>
          <w:p w14:paraId="6CC95120" w14:textId="77777777" w:rsidR="005E23F0" w:rsidRDefault="00AF60F9">
            <w:pPr>
              <w:pStyle w:val="TableParagraph"/>
              <w:kinsoku w:val="0"/>
              <w:overflowPunct w:val="0"/>
              <w:ind w:right="10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–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obserwację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pozwalającą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porównać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metanu 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etanu;</w:t>
            </w:r>
          </w:p>
          <w:p w14:paraId="6126EE6E" w14:textId="77777777" w:rsidR="005E23F0" w:rsidRDefault="00AF60F9">
            <w:pPr>
              <w:pStyle w:val="TableParagraph"/>
              <w:numPr>
                <w:ilvl w:val="0"/>
                <w:numId w:val="64"/>
              </w:numPr>
              <w:tabs>
                <w:tab w:val="left" w:pos="194"/>
              </w:tabs>
              <w:kinsoku w:val="0"/>
              <w:overflowPunct w:val="0"/>
              <w:ind w:right="1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wyjaśnia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alkanów;</w:t>
            </w:r>
          </w:p>
          <w:p w14:paraId="39C190D2" w14:textId="77777777" w:rsidR="005E23F0" w:rsidRDefault="00AF60F9">
            <w:pPr>
              <w:pStyle w:val="TableParagraph"/>
              <w:numPr>
                <w:ilvl w:val="0"/>
                <w:numId w:val="64"/>
              </w:numPr>
              <w:tabs>
                <w:tab w:val="left" w:pos="194"/>
              </w:tabs>
              <w:kinsoku w:val="0"/>
              <w:overflowPunct w:val="0"/>
              <w:ind w:right="20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palność metanu i etanu</w:t>
            </w:r>
          </w:p>
          <w:p w14:paraId="4CB33E00" w14:textId="77777777" w:rsidR="005E23F0" w:rsidRDefault="00AF60F9">
            <w:pPr>
              <w:pStyle w:val="TableParagraph"/>
              <w:kinsoku w:val="0"/>
              <w:overflowPunct w:val="0"/>
              <w:ind w:right="24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rozróżnieniem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rodzajów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1BE1057D" w14:textId="77777777" w:rsidR="005E23F0" w:rsidRDefault="00AF60F9">
            <w:pPr>
              <w:pStyle w:val="TableParagraph"/>
              <w:numPr>
                <w:ilvl w:val="0"/>
                <w:numId w:val="63"/>
              </w:numPr>
              <w:tabs>
                <w:tab w:val="left" w:pos="194"/>
              </w:tabs>
              <w:kinsoku w:val="0"/>
              <w:overflowPunct w:val="0"/>
              <w:spacing w:before="69"/>
              <w:ind w:right="11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korzysta z materiałów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źródłowych (podręcznik,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tablice chemiczne, karty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charakterystyk) </w:t>
            </w:r>
            <w:r>
              <w:rPr>
                <w:color w:val="231F20"/>
                <w:sz w:val="16"/>
                <w:szCs w:val="16"/>
              </w:rPr>
              <w:t>wybranych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samodzielnie;</w:t>
            </w:r>
          </w:p>
          <w:p w14:paraId="1C727EA2" w14:textId="77777777" w:rsidR="005E23F0" w:rsidRDefault="00AF60F9">
            <w:pPr>
              <w:pStyle w:val="TableParagraph"/>
              <w:numPr>
                <w:ilvl w:val="0"/>
                <w:numId w:val="63"/>
              </w:numPr>
              <w:tabs>
                <w:tab w:val="left" w:pos="194"/>
              </w:tabs>
              <w:kinsoku w:val="0"/>
              <w:overflowPunct w:val="0"/>
              <w:ind w:right="1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bezpiecznie </w:t>
            </w: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palność metanu i etanu</w:t>
            </w:r>
          </w:p>
          <w:p w14:paraId="65D05DDA" w14:textId="77777777" w:rsidR="005E23F0" w:rsidRDefault="00AF60F9">
            <w:pPr>
              <w:pStyle w:val="TableParagraph"/>
              <w:kinsoku w:val="0"/>
              <w:overflowPunct w:val="0"/>
              <w:ind w:right="143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rozróżnieniem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rodzaje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spalania.</w:t>
            </w:r>
          </w:p>
        </w:tc>
      </w:tr>
      <w:tr w:rsidR="005E23F0" w14:paraId="798E8980" w14:textId="77777777" w:rsidTr="6DDC289F">
        <w:trPr>
          <w:trHeight w:val="3440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407E770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Właściwości</w:t>
            </w:r>
          </w:p>
          <w:p w14:paraId="4B6FED7E" w14:textId="77777777" w:rsidR="005E23F0" w:rsidRDefault="00AF60F9">
            <w:pPr>
              <w:pStyle w:val="TableParagraph"/>
              <w:kinsoku w:val="0"/>
              <w:overflowPunct w:val="0"/>
              <w:ind w:left="77" w:right="46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i zastosowanie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4B6BDDE" w14:textId="77777777" w:rsidR="005E23F0" w:rsidRDefault="00AF60F9">
            <w:pPr>
              <w:pStyle w:val="TableParagraph"/>
              <w:numPr>
                <w:ilvl w:val="0"/>
                <w:numId w:val="62"/>
              </w:numPr>
              <w:tabs>
                <w:tab w:val="left" w:pos="194"/>
              </w:tabs>
              <w:kinsoku w:val="0"/>
              <w:overflowPunct w:val="0"/>
              <w:spacing w:before="94"/>
              <w:ind w:right="3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wskazuje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stan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skupienia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wybranych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</w:t>
            </w:r>
          </w:p>
          <w:p w14:paraId="47249042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 w:rsidR="6673EF08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2B39D184" w14:textId="77777777" w:rsidR="005E23F0" w:rsidRDefault="00AF60F9">
            <w:pPr>
              <w:pStyle w:val="TableParagraph"/>
              <w:kinsoku w:val="0"/>
              <w:overflowPunct w:val="0"/>
              <w:ind w:right="15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cząsteczce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podanych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warunkach</w:t>
            </w:r>
          </w:p>
          <w:p w14:paraId="5FA3E9B2" w14:textId="77777777" w:rsidR="005E23F0" w:rsidRDefault="00AF60F9">
            <w:pPr>
              <w:pStyle w:val="TableParagraph"/>
              <w:numPr>
                <w:ilvl w:val="0"/>
                <w:numId w:val="62"/>
              </w:numPr>
              <w:tabs>
                <w:tab w:val="left" w:pos="194"/>
              </w:tabs>
              <w:kinsoku w:val="0"/>
              <w:overflowPunct w:val="0"/>
              <w:ind w:right="14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przykłady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życia codziennego;</w:t>
            </w:r>
          </w:p>
          <w:p w14:paraId="77419D67" w14:textId="77777777" w:rsidR="005E23F0" w:rsidRDefault="00AF60F9">
            <w:pPr>
              <w:pStyle w:val="TableParagraph"/>
              <w:kinsoku w:val="0"/>
              <w:overflowPunct w:val="0"/>
              <w:ind w:right="648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="357A63A7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33AD3B65" w14:textId="77777777" w:rsidR="005E23F0" w:rsidRDefault="00AF60F9">
            <w:pPr>
              <w:pStyle w:val="TableParagraph"/>
              <w:numPr>
                <w:ilvl w:val="0"/>
                <w:numId w:val="62"/>
              </w:numPr>
              <w:tabs>
                <w:tab w:val="left" w:pos="194"/>
              </w:tabs>
              <w:kinsoku w:val="0"/>
              <w:overflowPunct w:val="0"/>
              <w:ind w:right="35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różne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typy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alkanów;</w:t>
            </w:r>
          </w:p>
          <w:p w14:paraId="2C79B07C" w14:textId="77777777" w:rsidR="005E23F0" w:rsidRDefault="00AF60F9">
            <w:pPr>
              <w:pStyle w:val="TableParagraph"/>
              <w:numPr>
                <w:ilvl w:val="0"/>
                <w:numId w:val="62"/>
              </w:numPr>
              <w:tabs>
                <w:tab w:val="left" w:pos="194"/>
              </w:tabs>
              <w:kinsoku w:val="0"/>
              <w:overflowPunct w:val="0"/>
              <w:ind w:right="388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podstawowe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>zastosowania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alkanów.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71B01DE9" w14:textId="77777777" w:rsidR="005E23F0" w:rsidRDefault="00AF60F9">
            <w:pPr>
              <w:pStyle w:val="TableParagraph"/>
              <w:numPr>
                <w:ilvl w:val="0"/>
                <w:numId w:val="61"/>
              </w:numPr>
              <w:tabs>
                <w:tab w:val="left" w:pos="194"/>
              </w:tabs>
              <w:kinsoku w:val="0"/>
              <w:overflowPunct w:val="0"/>
              <w:spacing w:before="94"/>
              <w:ind w:right="31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wskazuje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stan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skupienia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wybranego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alkanu</w:t>
            </w:r>
          </w:p>
          <w:p w14:paraId="7B754782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podanych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warunkach;</w:t>
            </w:r>
          </w:p>
          <w:p w14:paraId="6446B052" w14:textId="77777777" w:rsidR="005E23F0" w:rsidRDefault="00AF60F9">
            <w:pPr>
              <w:pStyle w:val="TableParagraph"/>
              <w:numPr>
                <w:ilvl w:val="0"/>
                <w:numId w:val="61"/>
              </w:numPr>
              <w:tabs>
                <w:tab w:val="left" w:pos="194"/>
              </w:tabs>
              <w:kinsoku w:val="0"/>
              <w:overflowPunct w:val="0"/>
              <w:ind w:right="14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przykłady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życia codziennego;</w:t>
            </w:r>
          </w:p>
          <w:p w14:paraId="5C1D5965" w14:textId="77777777" w:rsidR="005E23F0" w:rsidRDefault="00AF60F9">
            <w:pPr>
              <w:pStyle w:val="TableParagraph"/>
              <w:numPr>
                <w:ilvl w:val="0"/>
                <w:numId w:val="61"/>
              </w:numPr>
              <w:tabs>
                <w:tab w:val="left" w:pos="194"/>
              </w:tabs>
              <w:kinsoku w:val="0"/>
              <w:overflowPunct w:val="0"/>
              <w:ind w:right="13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 z tabeli wartości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temperatur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topnienia</w:t>
            </w:r>
          </w:p>
          <w:p w14:paraId="5C98C9EA" w14:textId="04DD797A" w:rsidR="005E23F0" w:rsidRDefault="00AF60F9" w:rsidP="6DDC289F">
            <w:pPr>
              <w:pStyle w:val="TableParagraph"/>
              <w:kinsoku w:val="0"/>
              <w:overflowPunct w:val="0"/>
              <w:ind w:right="19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temperatur wrzenia,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określając stan skupienia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alkanu </w:t>
            </w:r>
          </w:p>
          <w:p w14:paraId="6ED48259" w14:textId="77777777" w:rsidR="005E23F0" w:rsidRDefault="00AF60F9">
            <w:pPr>
              <w:pStyle w:val="TableParagraph"/>
              <w:kinsoku w:val="0"/>
              <w:overflowPunct w:val="0"/>
              <w:ind w:right="19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− opisuje typy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alkanów;</w:t>
            </w:r>
          </w:p>
          <w:p w14:paraId="65C202F5" w14:textId="252DB339" w:rsidR="005E23F0" w:rsidRDefault="00AF60F9">
            <w:pPr>
              <w:pStyle w:val="TableParagraph"/>
              <w:numPr>
                <w:ilvl w:val="0"/>
                <w:numId w:val="60"/>
              </w:numPr>
              <w:tabs>
                <w:tab w:val="left" w:pos="194"/>
              </w:tabs>
              <w:kinsoku w:val="0"/>
              <w:overflowPunct w:val="0"/>
              <w:ind w:right="25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reakcji spalania </w:t>
            </w:r>
            <w:r>
              <w:rPr>
                <w:color w:val="231F20"/>
                <w:sz w:val="16"/>
                <w:szCs w:val="16"/>
              </w:rPr>
              <w:t>alkanów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64A73304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5F8E954A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67151E25" w14:textId="77777777" w:rsidR="005E23F0" w:rsidRDefault="00AF60F9">
            <w:pPr>
              <w:pStyle w:val="TableParagraph"/>
              <w:numPr>
                <w:ilvl w:val="0"/>
                <w:numId w:val="60"/>
              </w:numPr>
              <w:tabs>
                <w:tab w:val="left" w:pos="194"/>
              </w:tabs>
              <w:kinsoku w:val="0"/>
              <w:overflowPunct w:val="0"/>
              <w:ind w:right="50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opisuje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3F078A6" w14:textId="77777777" w:rsidR="005E23F0" w:rsidRDefault="00AF60F9">
            <w:pPr>
              <w:pStyle w:val="TableParagraph"/>
              <w:numPr>
                <w:ilvl w:val="0"/>
                <w:numId w:val="59"/>
              </w:numPr>
              <w:tabs>
                <w:tab w:val="left" w:pos="194"/>
              </w:tabs>
              <w:kinsoku w:val="0"/>
              <w:overflowPunct w:val="0"/>
              <w:spacing w:before="94"/>
              <w:ind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 zależności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pomiędzy długością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łańcucha węglowego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alkanów a ich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właściwościami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fizycznymi;</w:t>
            </w:r>
          </w:p>
          <w:p w14:paraId="233D4775" w14:textId="77777777" w:rsidR="005E23F0" w:rsidRDefault="00AF60F9">
            <w:pPr>
              <w:pStyle w:val="TableParagraph"/>
              <w:numPr>
                <w:ilvl w:val="0"/>
                <w:numId w:val="59"/>
              </w:numPr>
              <w:tabs>
                <w:tab w:val="left" w:pos="194"/>
              </w:tabs>
              <w:kinsoku w:val="0"/>
              <w:overflowPunct w:val="0"/>
              <w:ind w:right="69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podaje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przeprowadzanych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4A57F2DD" w14:textId="77777777" w:rsidR="005E23F0" w:rsidRDefault="00AF60F9">
            <w:pPr>
              <w:pStyle w:val="TableParagraph"/>
              <w:numPr>
                <w:ilvl w:val="0"/>
                <w:numId w:val="59"/>
              </w:numPr>
              <w:tabs>
                <w:tab w:val="left" w:pos="194"/>
              </w:tabs>
              <w:kinsoku w:val="0"/>
              <w:overflowPunct w:val="0"/>
              <w:ind w:right="33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korzysta z materiałów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źródłowych </w:t>
            </w:r>
            <w:r>
              <w:rPr>
                <w:color w:val="231F20"/>
                <w:sz w:val="16"/>
                <w:szCs w:val="16"/>
              </w:rPr>
              <w:t>(podręcznik,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tablice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karty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charakterystyk)</w:t>
            </w:r>
          </w:p>
          <w:p w14:paraId="76446E71" w14:textId="77777777" w:rsidR="005E23F0" w:rsidRDefault="00AF60F9">
            <w:pPr>
              <w:pStyle w:val="TableParagraph"/>
              <w:kinsoku w:val="0"/>
              <w:overflowPunct w:val="0"/>
              <w:ind w:right="288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zaproponowanych </w:t>
            </w:r>
            <w:r>
              <w:rPr>
                <w:color w:val="231F20"/>
                <w:sz w:val="16"/>
                <w:szCs w:val="16"/>
              </w:rPr>
              <w:t>przez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nauczyciela.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20ABD23D" w14:textId="77777777" w:rsidR="005E23F0" w:rsidRDefault="00AF60F9">
            <w:pPr>
              <w:pStyle w:val="TableParagraph"/>
              <w:numPr>
                <w:ilvl w:val="0"/>
                <w:numId w:val="58"/>
              </w:numPr>
              <w:tabs>
                <w:tab w:val="left" w:pos="195"/>
              </w:tabs>
              <w:kinsoku w:val="0"/>
              <w:overflowPunct w:val="0"/>
              <w:spacing w:before="94"/>
              <w:ind w:right="20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na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obserwację płomienia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spalanego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alkanu;</w:t>
            </w:r>
          </w:p>
          <w:p w14:paraId="72A70EFD" w14:textId="77777777" w:rsidR="005E23F0" w:rsidRDefault="00AF60F9">
            <w:pPr>
              <w:pStyle w:val="TableParagraph"/>
              <w:numPr>
                <w:ilvl w:val="0"/>
                <w:numId w:val="58"/>
              </w:numPr>
              <w:tabs>
                <w:tab w:val="left" w:pos="195"/>
              </w:tabs>
              <w:kinsoku w:val="0"/>
              <w:overflowPunct w:val="0"/>
              <w:ind w:right="48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potrafi zaprojektować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wybranego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alkanu</w:t>
            </w:r>
          </w:p>
          <w:p w14:paraId="6BAAC98D" w14:textId="77777777" w:rsidR="005E23F0" w:rsidRDefault="00AF60F9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wodzie;</w:t>
            </w:r>
          </w:p>
          <w:p w14:paraId="4160DC38" w14:textId="78526BB1" w:rsidR="005E23F0" w:rsidRDefault="00AF60F9">
            <w:pPr>
              <w:pStyle w:val="TableParagraph"/>
              <w:numPr>
                <w:ilvl w:val="0"/>
                <w:numId w:val="58"/>
              </w:numPr>
              <w:tabs>
                <w:tab w:val="left" w:pos="195"/>
              </w:tabs>
              <w:kinsoku w:val="0"/>
              <w:overflowPunct w:val="0"/>
              <w:ind w:right="25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reakcji spalania </w:t>
            </w:r>
            <w:r>
              <w:rPr>
                <w:color w:val="231F20"/>
                <w:sz w:val="16"/>
                <w:szCs w:val="16"/>
              </w:rPr>
              <w:t>alkanów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1AD8CFD4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4892556A" w14:textId="77777777" w:rsidR="005E23F0" w:rsidRDefault="00AF60F9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03B24382" w14:textId="77777777" w:rsidR="005E23F0" w:rsidRDefault="00AF60F9">
            <w:pPr>
              <w:pStyle w:val="TableParagraph"/>
              <w:numPr>
                <w:ilvl w:val="0"/>
                <w:numId w:val="57"/>
              </w:numPr>
              <w:tabs>
                <w:tab w:val="left" w:pos="195"/>
              </w:tabs>
              <w:kinsoku w:val="0"/>
              <w:overflowPunct w:val="0"/>
              <w:spacing w:before="94"/>
              <w:ind w:right="57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pozwalające </w:t>
            </w:r>
            <w:r>
              <w:rPr>
                <w:color w:val="231F20"/>
                <w:sz w:val="16"/>
                <w:szCs w:val="16"/>
              </w:rPr>
              <w:t>zbadać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wybranego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alkanu</w:t>
            </w:r>
          </w:p>
          <w:p w14:paraId="39A933C7" w14:textId="77777777" w:rsidR="005E23F0" w:rsidRDefault="00AF60F9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wodzie;</w:t>
            </w:r>
          </w:p>
          <w:p w14:paraId="58DC4997" w14:textId="77777777" w:rsidR="005E23F0" w:rsidRDefault="00AF60F9">
            <w:pPr>
              <w:pStyle w:val="TableParagraph"/>
              <w:numPr>
                <w:ilvl w:val="0"/>
                <w:numId w:val="57"/>
              </w:numPr>
              <w:tabs>
                <w:tab w:val="left" w:pos="195"/>
              </w:tabs>
              <w:kinsoku w:val="0"/>
              <w:overflowPunct w:val="0"/>
              <w:ind w:right="46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przeprowadza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na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obserwację </w:t>
            </w:r>
            <w:r>
              <w:rPr>
                <w:color w:val="231F20"/>
                <w:sz w:val="16"/>
                <w:szCs w:val="16"/>
              </w:rPr>
              <w:t>płomienia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spalanego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alkanu.</w:t>
            </w:r>
          </w:p>
        </w:tc>
      </w:tr>
      <w:tr w:rsidR="005E23F0" w14:paraId="4C831BB9" w14:textId="77777777" w:rsidTr="6DDC289F">
        <w:trPr>
          <w:trHeight w:val="1133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0A677622" w14:textId="77777777" w:rsidR="005E23F0" w:rsidRDefault="00AF60F9">
            <w:pPr>
              <w:pStyle w:val="TableParagraph"/>
              <w:kinsoku w:val="0"/>
              <w:overflowPunct w:val="0"/>
              <w:spacing w:before="92"/>
              <w:ind w:left="8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Alkeny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0759E78" w14:textId="77777777" w:rsidR="005E23F0" w:rsidRDefault="00AF60F9">
            <w:pPr>
              <w:pStyle w:val="TableParagraph"/>
              <w:kinsoku w:val="0"/>
              <w:overflowPunct w:val="0"/>
              <w:spacing w:before="92"/>
              <w:ind w:right="8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– definiuje pojęcia: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węglowodory</w:t>
            </w:r>
          </w:p>
          <w:p w14:paraId="498E7732" w14:textId="77777777" w:rsidR="005E23F0" w:rsidRDefault="00AF60F9">
            <w:pPr>
              <w:pStyle w:val="TableParagraph"/>
              <w:kinsoku w:val="0"/>
              <w:overflowPunct w:val="0"/>
              <w:ind w:right="283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nasycone, węglowodory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B4D021D" w14:textId="77777777" w:rsidR="005E23F0" w:rsidRDefault="00AF60F9">
            <w:pPr>
              <w:pStyle w:val="TableParagraph"/>
              <w:kinsoku w:val="0"/>
              <w:overflowPunct w:val="0"/>
              <w:spacing w:before="92"/>
              <w:ind w:left="194" w:right="9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zapisuje wzory strukturalne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alkenów</w:t>
            </w:r>
          </w:p>
          <w:p w14:paraId="38A78398" w14:textId="77777777" w:rsidR="005E23F0" w:rsidRDefault="00AF60F9">
            <w:pPr>
              <w:pStyle w:val="TableParagraph"/>
              <w:kinsoku w:val="0"/>
              <w:overflowPunct w:val="0"/>
              <w:ind w:left="194" w:right="40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łańcuchach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7E16470E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 węgla</w:t>
            </w:r>
          </w:p>
          <w:p w14:paraId="528AD169" w14:textId="77777777" w:rsidR="005E23F0" w:rsidRDefault="00AF60F9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224EC65D" w14:textId="458F4B6E" w:rsidR="005E23F0" w:rsidRDefault="00AF60F9">
            <w:pPr>
              <w:pStyle w:val="TableParagraph"/>
              <w:kinsoku w:val="0"/>
              <w:overflowPunct w:val="0"/>
              <w:spacing w:before="92"/>
              <w:ind w:left="194" w:right="16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w w:val="95"/>
                <w:sz w:val="16"/>
                <w:szCs w:val="16"/>
              </w:rPr>
              <w:t>–</w:t>
            </w:r>
            <w:r>
              <w:rPr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>
              <w:rPr>
                <w:color w:val="231F20"/>
                <w:w w:val="95"/>
                <w:sz w:val="16"/>
                <w:szCs w:val="16"/>
              </w:rPr>
              <w:t>zapisuje</w:t>
            </w:r>
            <w:r>
              <w:rPr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>
              <w:rPr>
                <w:color w:val="231F20"/>
                <w:w w:val="95"/>
                <w:sz w:val="16"/>
                <w:szCs w:val="16"/>
              </w:rPr>
              <w:t>i</w:t>
            </w:r>
            <w:r>
              <w:rPr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>
              <w:rPr>
                <w:color w:val="231F20"/>
                <w:w w:val="95"/>
                <w:sz w:val="16"/>
                <w:szCs w:val="16"/>
              </w:rPr>
              <w:t>uzupełnia</w:t>
            </w:r>
            <w:r>
              <w:rPr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równania </w:t>
            </w:r>
            <w:r>
              <w:rPr>
                <w:color w:val="231F20"/>
                <w:sz w:val="16"/>
                <w:szCs w:val="16"/>
              </w:rPr>
              <w:t>reakcji spalania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alkenów do </w:t>
            </w:r>
            <w:r w:rsidR="4BA70583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cząsteczce;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4D1D516" w14:textId="77777777" w:rsidR="005E23F0" w:rsidRDefault="00AF60F9">
            <w:pPr>
              <w:pStyle w:val="TableParagraph"/>
              <w:numPr>
                <w:ilvl w:val="0"/>
                <w:numId w:val="56"/>
              </w:numPr>
              <w:tabs>
                <w:tab w:val="left" w:pos="195"/>
              </w:tabs>
              <w:kinsoku w:val="0"/>
              <w:overflowPunct w:val="0"/>
              <w:spacing w:before="92"/>
              <w:ind w:right="13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wyjaśnia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etenu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6893C781" w14:textId="77777777" w:rsidR="005E23F0" w:rsidRDefault="00AF60F9">
            <w:pPr>
              <w:pStyle w:val="TableParagraph"/>
              <w:numPr>
                <w:ilvl w:val="0"/>
                <w:numId w:val="56"/>
              </w:numPr>
              <w:tabs>
                <w:tab w:val="left" w:pos="195"/>
              </w:tabs>
              <w:kinsoku w:val="0"/>
              <w:overflowPunct w:val="0"/>
              <w:ind w:right="18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tłumaczy,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czym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polega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proces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polimeryzacji;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4F3B6E62" w14:textId="77777777" w:rsidR="005E23F0" w:rsidRDefault="00AF60F9">
            <w:pPr>
              <w:pStyle w:val="TableParagraph"/>
              <w:kinsoku w:val="0"/>
              <w:overflowPunct w:val="0"/>
              <w:spacing w:before="92"/>
              <w:ind w:left="194" w:right="20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projektuje 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</w:t>
            </w:r>
          </w:p>
          <w:p w14:paraId="198D00EB" w14:textId="77777777" w:rsidR="005E23F0" w:rsidRDefault="00AF60F9">
            <w:pPr>
              <w:pStyle w:val="TableParagraph"/>
              <w:kinsoku w:val="0"/>
              <w:overflowPunct w:val="0"/>
              <w:ind w:left="194" w:right="28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polietylenu;</w:t>
            </w:r>
          </w:p>
        </w:tc>
      </w:tr>
    </w:tbl>
    <w:p w14:paraId="66204FF1" w14:textId="77777777" w:rsidR="005E23F0" w:rsidRDefault="005E23F0">
      <w:pPr>
        <w:rPr>
          <w:b/>
          <w:bCs/>
          <w:sz w:val="5"/>
          <w:szCs w:val="5"/>
        </w:rPr>
        <w:sectPr w:rsidR="005E23F0">
          <w:pgSz w:w="15600" w:h="11630" w:orient="landscape"/>
          <w:pgMar w:top="840" w:right="460" w:bottom="280" w:left="740" w:header="0" w:footer="98" w:gutter="0"/>
          <w:cols w:space="708"/>
          <w:noEndnote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9B023A" w14:paraId="09723EC1" w14:textId="77777777" w:rsidTr="009B023A">
        <w:trPr>
          <w:trHeight w:val="4766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  <w:shd w:val="clear" w:color="auto" w:fill="E6E7E8"/>
          </w:tcPr>
          <w:p w14:paraId="6B62F1B3" w14:textId="77777777" w:rsidR="009B023A" w:rsidRDefault="009B023A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FABED78" w14:textId="77777777" w:rsidR="009B023A" w:rsidRDefault="009B023A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kinsoku w:val="0"/>
              <w:overflowPunct w:val="0"/>
              <w:spacing w:before="111" w:line="247" w:lineRule="auto"/>
              <w:ind w:right="45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strukturalne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wzorów strukturalnych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nienasyconych;</w:t>
            </w:r>
          </w:p>
          <w:p w14:paraId="76CC290E" w14:textId="77777777" w:rsidR="009B023A" w:rsidRDefault="009B023A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kinsoku w:val="0"/>
              <w:overflowPunct w:val="0"/>
              <w:spacing w:before="1" w:line="247" w:lineRule="auto"/>
              <w:ind w:right="24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wzór ogólny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szeregu </w:t>
            </w:r>
            <w:r>
              <w:rPr>
                <w:color w:val="231F20"/>
                <w:sz w:val="16"/>
                <w:szCs w:val="16"/>
              </w:rPr>
              <w:t>homologicznego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alkenów;</w:t>
            </w:r>
          </w:p>
          <w:p w14:paraId="1BBDF7A2" w14:textId="77777777" w:rsidR="009B023A" w:rsidRDefault="009B023A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kinsoku w:val="0"/>
              <w:overflowPunct w:val="0"/>
              <w:spacing w:before="1" w:line="247" w:lineRule="auto"/>
              <w:ind w:right="45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ustala na podstawie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wzoru ogólnego wzory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 alkenów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77713A9B" w14:textId="77777777" w:rsidR="009B023A" w:rsidRDefault="009B023A">
            <w:pPr>
              <w:pStyle w:val="TableParagraph"/>
              <w:kinsoku w:val="0"/>
              <w:overflowPunct w:val="0"/>
              <w:ind w:left="19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26CA8380" w14:textId="77777777" w:rsidR="009B023A" w:rsidRDefault="009B023A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kinsoku w:val="0"/>
              <w:overflowPunct w:val="0"/>
              <w:spacing w:before="6" w:line="247" w:lineRule="auto"/>
              <w:ind w:right="407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alkenów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 łańcuchach prostych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 węgla</w:t>
            </w:r>
          </w:p>
          <w:p w14:paraId="3060AAAD" w14:textId="77777777" w:rsidR="009B023A" w:rsidRDefault="009B023A">
            <w:pPr>
              <w:pStyle w:val="TableParagraph"/>
              <w:kinsoku w:val="0"/>
              <w:overflowPunct w:val="0"/>
              <w:spacing w:before="1"/>
              <w:ind w:left="190" w:firstLine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3EC53FE0" w14:textId="77777777" w:rsidR="009B023A" w:rsidRDefault="009B023A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kinsoku w:val="0"/>
              <w:overflowPunct w:val="0"/>
              <w:spacing w:before="5" w:line="247" w:lineRule="auto"/>
              <w:ind w:right="8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definiuje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polimeryzacja;</w:t>
            </w:r>
          </w:p>
          <w:p w14:paraId="59894C54" w14:textId="77777777" w:rsidR="009B023A" w:rsidRDefault="009B023A">
            <w:pPr>
              <w:pStyle w:val="TableParagraph"/>
              <w:numPr>
                <w:ilvl w:val="0"/>
                <w:numId w:val="55"/>
              </w:numPr>
              <w:tabs>
                <w:tab w:val="left" w:pos="191"/>
              </w:tabs>
              <w:kinsoku w:val="0"/>
              <w:overflowPunct w:val="0"/>
              <w:spacing w:before="1" w:line="247" w:lineRule="auto"/>
              <w:ind w:right="17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podstawowe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zastosowania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polietylenu.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6D2FD4B" w14:textId="77777777" w:rsidR="009B023A" w:rsidRDefault="009B023A">
            <w:pPr>
              <w:pStyle w:val="TableParagraph"/>
              <w:numPr>
                <w:ilvl w:val="0"/>
                <w:numId w:val="54"/>
              </w:numPr>
              <w:tabs>
                <w:tab w:val="left" w:pos="194"/>
              </w:tabs>
              <w:kinsoku w:val="0"/>
              <w:overflowPunct w:val="0"/>
              <w:spacing w:before="109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wygląd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etenu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5A9C08BC" w14:textId="74C41D53" w:rsidR="009B023A" w:rsidRDefault="009B023A">
            <w:pPr>
              <w:pStyle w:val="TableParagraph"/>
              <w:numPr>
                <w:ilvl w:val="0"/>
                <w:numId w:val="54"/>
              </w:numPr>
              <w:tabs>
                <w:tab w:val="left" w:pos="194"/>
              </w:tabs>
              <w:kinsoku w:val="0"/>
              <w:overflowPunct w:val="0"/>
              <w:spacing w:before="6" w:line="247" w:lineRule="auto"/>
              <w:ind w:right="26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</w:t>
            </w:r>
            <w:r>
              <w:rPr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reakcji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alkenów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01C777C5" w14:textId="77777777" w:rsidR="009B023A" w:rsidRDefault="009B023A">
            <w:pPr>
              <w:pStyle w:val="TableParagraph"/>
              <w:kinsoku w:val="0"/>
              <w:overflowPunct w:val="0"/>
              <w:spacing w:before="1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4FD4DCFF" w14:textId="77777777" w:rsidR="009B023A" w:rsidRDefault="009B023A">
            <w:pPr>
              <w:pStyle w:val="TableParagraph"/>
              <w:numPr>
                <w:ilvl w:val="0"/>
                <w:numId w:val="54"/>
              </w:numPr>
              <w:tabs>
                <w:tab w:val="left" w:pos="194"/>
              </w:tabs>
              <w:kinsoku w:val="0"/>
              <w:overflowPunct w:val="0"/>
              <w:spacing w:before="5" w:line="247" w:lineRule="auto"/>
              <w:ind w:right="45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wymienia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polietylenu;</w:t>
            </w:r>
          </w:p>
          <w:p w14:paraId="238CF857" w14:textId="77777777" w:rsidR="009B023A" w:rsidRDefault="009B023A">
            <w:pPr>
              <w:pStyle w:val="TableParagraph"/>
              <w:numPr>
                <w:ilvl w:val="0"/>
                <w:numId w:val="54"/>
              </w:numPr>
              <w:tabs>
                <w:tab w:val="left" w:pos="194"/>
              </w:tabs>
              <w:kinsoku w:val="0"/>
              <w:overflowPunct w:val="0"/>
              <w:spacing w:before="1" w:line="247" w:lineRule="auto"/>
              <w:ind w:right="32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zastosowania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polietylenu;</w:t>
            </w:r>
          </w:p>
          <w:p w14:paraId="276D95B4" w14:textId="77777777" w:rsidR="009B023A" w:rsidRDefault="009B023A">
            <w:pPr>
              <w:pStyle w:val="TableParagraph"/>
              <w:numPr>
                <w:ilvl w:val="0"/>
                <w:numId w:val="54"/>
              </w:numPr>
              <w:tabs>
                <w:tab w:val="left" w:pos="194"/>
              </w:tabs>
              <w:kinsoku w:val="0"/>
              <w:overflowPunct w:val="0"/>
              <w:spacing w:line="247" w:lineRule="auto"/>
              <w:ind w:right="44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wzorów sumarycznych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74B5D02" w14:textId="77777777" w:rsidR="009B023A" w:rsidRDefault="009B023A">
            <w:pPr>
              <w:pStyle w:val="TableParagraph"/>
              <w:numPr>
                <w:ilvl w:val="0"/>
                <w:numId w:val="53"/>
              </w:numPr>
              <w:tabs>
                <w:tab w:val="left" w:pos="194"/>
              </w:tabs>
              <w:kinsoku w:val="0"/>
              <w:overflowPunct w:val="0"/>
              <w:spacing w:before="108" w:line="247" w:lineRule="auto"/>
              <w:ind w:right="4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73FFB845" w14:textId="77777777" w:rsidR="009B023A" w:rsidRDefault="009B023A">
            <w:pPr>
              <w:pStyle w:val="TableParagraph"/>
              <w:numPr>
                <w:ilvl w:val="0"/>
                <w:numId w:val="53"/>
              </w:numPr>
              <w:tabs>
                <w:tab w:val="left" w:pos="194"/>
              </w:tabs>
              <w:kinsoku w:val="0"/>
              <w:overflowPunct w:val="0"/>
              <w:spacing w:before="1" w:line="247" w:lineRule="auto"/>
              <w:ind w:right="23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równanie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polimeryzacji </w:t>
            </w:r>
            <w:proofErr w:type="spellStart"/>
            <w:r>
              <w:rPr>
                <w:color w:val="231F20"/>
                <w:sz w:val="16"/>
                <w:szCs w:val="16"/>
              </w:rPr>
              <w:t>etenu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01D88B1E" w14:textId="77777777" w:rsidR="009B023A" w:rsidRDefault="009B023A">
            <w:pPr>
              <w:pStyle w:val="TableParagraph"/>
              <w:numPr>
                <w:ilvl w:val="0"/>
                <w:numId w:val="53"/>
              </w:numPr>
              <w:tabs>
                <w:tab w:val="left" w:pos="194"/>
              </w:tabs>
              <w:kinsoku w:val="0"/>
              <w:overflowPunct w:val="0"/>
              <w:spacing w:line="247" w:lineRule="auto"/>
              <w:ind w:right="63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opisuje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polietylenu.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4902986" w14:textId="77777777" w:rsidR="009B023A" w:rsidRDefault="009B023A">
            <w:pPr>
              <w:pStyle w:val="TableParagraph"/>
              <w:numPr>
                <w:ilvl w:val="0"/>
                <w:numId w:val="52"/>
              </w:numPr>
              <w:tabs>
                <w:tab w:val="left" w:pos="194"/>
              </w:tabs>
              <w:kinsoku w:val="0"/>
              <w:overflowPunct w:val="0"/>
              <w:spacing w:before="108" w:line="247" w:lineRule="auto"/>
              <w:ind w:right="12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polietylenu, </w:t>
            </w:r>
            <w:r>
              <w:rPr>
                <w:color w:val="231F20"/>
                <w:sz w:val="16"/>
                <w:szCs w:val="16"/>
              </w:rPr>
              <w:t>uwzględniając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jego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właściwości;</w:t>
            </w:r>
          </w:p>
          <w:p w14:paraId="621F7640" w14:textId="1AE1FF81" w:rsidR="009B023A" w:rsidRDefault="009B023A">
            <w:pPr>
              <w:pStyle w:val="TableParagraph"/>
              <w:numPr>
                <w:ilvl w:val="0"/>
                <w:numId w:val="52"/>
              </w:numPr>
              <w:tabs>
                <w:tab w:val="left" w:pos="194"/>
              </w:tabs>
              <w:kinsoku w:val="0"/>
              <w:overflowPunct w:val="0"/>
              <w:spacing w:line="247" w:lineRule="auto"/>
              <w:ind w:right="26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reakcji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alkenów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4642988E" w14:textId="77777777" w:rsidR="009B023A" w:rsidRDefault="009B023A">
            <w:pPr>
              <w:pStyle w:val="TableParagraph"/>
              <w:kinsoku w:val="0"/>
              <w:overflowPunct w:val="0"/>
              <w:spacing w:before="1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741F9A31" w14:textId="77777777" w:rsidR="009B023A" w:rsidRDefault="009B023A">
            <w:pPr>
              <w:pStyle w:val="TableParagraph"/>
              <w:kinsoku w:val="0"/>
              <w:overflowPunct w:val="0"/>
              <w:spacing w:before="107" w:line="247" w:lineRule="auto"/>
              <w:ind w:right="32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korzysta </w:t>
            </w:r>
            <w:r>
              <w:rPr>
                <w:color w:val="231F20"/>
                <w:sz w:val="16"/>
                <w:szCs w:val="16"/>
              </w:rPr>
              <w:t>z materiałów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źródłowych </w:t>
            </w:r>
            <w:r>
              <w:rPr>
                <w:color w:val="231F20"/>
                <w:sz w:val="16"/>
                <w:szCs w:val="16"/>
              </w:rPr>
              <w:t>(podręcznik,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tablice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karty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charakterystyk)</w:t>
            </w:r>
          </w:p>
          <w:p w14:paraId="051113DB" w14:textId="77777777" w:rsidR="009B023A" w:rsidRDefault="009B023A">
            <w:pPr>
              <w:pStyle w:val="TableParagraph"/>
              <w:kinsoku w:val="0"/>
              <w:overflowPunct w:val="0"/>
              <w:spacing w:before="1" w:line="247" w:lineRule="auto"/>
              <w:ind w:right="138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celu sprawdzenia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informacji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podanych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przez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nauczyciela.</w:t>
            </w:r>
          </w:p>
        </w:tc>
      </w:tr>
      <w:tr w:rsidR="009B023A" w14:paraId="5BA7BD3A" w14:textId="77777777" w:rsidTr="009B023A">
        <w:trPr>
          <w:trHeight w:val="5405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5BA7E5B3" w14:textId="77777777" w:rsidR="009B023A" w:rsidRDefault="009B023A">
            <w:pPr>
              <w:pStyle w:val="TableParagraph"/>
              <w:kinsoku w:val="0"/>
              <w:overflowPunct w:val="0"/>
              <w:spacing w:before="107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Alkiny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0CBD0572" w14:textId="77777777" w:rsidR="009B023A" w:rsidRDefault="009B023A">
            <w:pPr>
              <w:pStyle w:val="TableParagraph"/>
              <w:numPr>
                <w:ilvl w:val="0"/>
                <w:numId w:val="51"/>
              </w:numPr>
              <w:tabs>
                <w:tab w:val="left" w:pos="191"/>
              </w:tabs>
              <w:kinsoku w:val="0"/>
              <w:overflowPunct w:val="0"/>
              <w:spacing w:before="107" w:line="247" w:lineRule="auto"/>
              <w:ind w:right="77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pojęcia: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węglowodory nasycone,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węglowodory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nienasycone;</w:t>
            </w:r>
          </w:p>
          <w:p w14:paraId="37BEFDE5" w14:textId="77777777" w:rsidR="009B023A" w:rsidRDefault="009B023A">
            <w:pPr>
              <w:pStyle w:val="TableParagraph"/>
              <w:numPr>
                <w:ilvl w:val="0"/>
                <w:numId w:val="51"/>
              </w:numPr>
              <w:tabs>
                <w:tab w:val="left" w:pos="191"/>
              </w:tabs>
              <w:kinsoku w:val="0"/>
              <w:overflowPunct w:val="0"/>
              <w:spacing w:line="247" w:lineRule="auto"/>
              <w:ind w:right="45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strukturalne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wzorów strukturalnych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nienasyconych;</w:t>
            </w:r>
          </w:p>
          <w:p w14:paraId="1D34B5A7" w14:textId="77777777" w:rsidR="009B023A" w:rsidRDefault="009B023A">
            <w:pPr>
              <w:pStyle w:val="TableParagraph"/>
              <w:numPr>
                <w:ilvl w:val="0"/>
                <w:numId w:val="51"/>
              </w:numPr>
              <w:tabs>
                <w:tab w:val="left" w:pos="191"/>
              </w:tabs>
              <w:kinsoku w:val="0"/>
              <w:overflowPunct w:val="0"/>
              <w:spacing w:before="1" w:line="247" w:lineRule="auto"/>
              <w:ind w:right="24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wzór ogólny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szeregu </w:t>
            </w:r>
            <w:r>
              <w:rPr>
                <w:color w:val="231F20"/>
                <w:sz w:val="16"/>
                <w:szCs w:val="16"/>
              </w:rPr>
              <w:t>homologicznego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alkinów;</w:t>
            </w:r>
          </w:p>
          <w:p w14:paraId="2CE2C942" w14:textId="77777777" w:rsidR="009B023A" w:rsidRDefault="009B023A">
            <w:pPr>
              <w:pStyle w:val="TableParagraph"/>
              <w:numPr>
                <w:ilvl w:val="0"/>
                <w:numId w:val="51"/>
              </w:numPr>
              <w:tabs>
                <w:tab w:val="left" w:pos="191"/>
              </w:tabs>
              <w:kinsoku w:val="0"/>
              <w:overflowPunct w:val="0"/>
              <w:spacing w:before="1" w:line="247" w:lineRule="auto"/>
              <w:ind w:right="45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ustala na podstawie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wzoru ogólnego wzory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 alkinów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4BC338F5" w14:textId="77777777" w:rsidR="009B023A" w:rsidRDefault="009B023A">
            <w:pPr>
              <w:pStyle w:val="TableParagraph"/>
              <w:kinsoku w:val="0"/>
              <w:overflowPunct w:val="0"/>
              <w:ind w:left="19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779B06CC" w14:textId="77777777" w:rsidR="009B023A" w:rsidRDefault="009B023A">
            <w:pPr>
              <w:pStyle w:val="TableParagraph"/>
              <w:numPr>
                <w:ilvl w:val="0"/>
                <w:numId w:val="51"/>
              </w:numPr>
              <w:tabs>
                <w:tab w:val="left" w:pos="191"/>
              </w:tabs>
              <w:kinsoku w:val="0"/>
              <w:overflowPunct w:val="0"/>
              <w:spacing w:before="6" w:line="247" w:lineRule="auto"/>
              <w:ind w:right="414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nazwy alkinów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łańcuchach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 węgla</w:t>
            </w:r>
          </w:p>
          <w:p w14:paraId="29E92E11" w14:textId="77777777" w:rsidR="009B023A" w:rsidRDefault="009B023A">
            <w:pPr>
              <w:pStyle w:val="TableParagraph"/>
              <w:kinsoku w:val="0"/>
              <w:overflowPunct w:val="0"/>
              <w:spacing w:before="1"/>
              <w:ind w:left="191" w:firstLine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3ECA475A" w14:textId="77777777" w:rsidR="009B023A" w:rsidRDefault="009B023A">
            <w:pPr>
              <w:pStyle w:val="TableParagraph"/>
              <w:numPr>
                <w:ilvl w:val="0"/>
                <w:numId w:val="51"/>
              </w:numPr>
              <w:tabs>
                <w:tab w:val="left" w:pos="191"/>
              </w:tabs>
              <w:kinsoku w:val="0"/>
              <w:overflowPunct w:val="0"/>
              <w:spacing w:before="6" w:line="247" w:lineRule="auto"/>
              <w:ind w:right="32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zastosowanie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etynu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599E2959" w14:textId="77777777" w:rsidR="009B023A" w:rsidRDefault="009B023A">
            <w:pPr>
              <w:pStyle w:val="TableParagraph"/>
              <w:numPr>
                <w:ilvl w:val="0"/>
                <w:numId w:val="51"/>
              </w:numPr>
              <w:tabs>
                <w:tab w:val="left" w:pos="191"/>
              </w:tabs>
              <w:kinsoku w:val="0"/>
              <w:overflowPunct w:val="0"/>
              <w:spacing w:line="247" w:lineRule="auto"/>
              <w:ind w:right="32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alkinów.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99CF043" w14:textId="77777777" w:rsidR="009B023A" w:rsidRDefault="009B023A">
            <w:pPr>
              <w:pStyle w:val="TableParagraph"/>
              <w:numPr>
                <w:ilvl w:val="0"/>
                <w:numId w:val="50"/>
              </w:numPr>
              <w:tabs>
                <w:tab w:val="left" w:pos="194"/>
              </w:tabs>
              <w:kinsoku w:val="0"/>
              <w:overflowPunct w:val="0"/>
              <w:spacing w:before="105" w:line="247" w:lineRule="auto"/>
              <w:ind w:right="10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strukturalne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alkinów</w:t>
            </w:r>
          </w:p>
          <w:p w14:paraId="41617483" w14:textId="77777777" w:rsidR="009B023A" w:rsidRDefault="009B023A">
            <w:pPr>
              <w:pStyle w:val="TableParagraph"/>
              <w:kinsoku w:val="0"/>
              <w:overflowPunct w:val="0"/>
              <w:spacing w:line="247" w:lineRule="auto"/>
              <w:ind w:right="40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łańcuchach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 węgla</w:t>
            </w:r>
          </w:p>
          <w:p w14:paraId="151274B8" w14:textId="77777777" w:rsidR="009B023A" w:rsidRDefault="009B023A">
            <w:pPr>
              <w:pStyle w:val="TableParagraph"/>
              <w:kinsoku w:val="0"/>
              <w:overflowPunct w:val="0"/>
              <w:spacing w:before="1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151F150A" w14:textId="77777777" w:rsidR="009B023A" w:rsidRDefault="009B023A">
            <w:pPr>
              <w:pStyle w:val="TableParagraph"/>
              <w:numPr>
                <w:ilvl w:val="0"/>
                <w:numId w:val="50"/>
              </w:numPr>
              <w:tabs>
                <w:tab w:val="left" w:pos="194"/>
              </w:tabs>
              <w:kinsoku w:val="0"/>
              <w:overflowPunct w:val="0"/>
              <w:spacing w:before="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wygląd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etynu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1DF39355" w14:textId="31A37C2F" w:rsidR="009B023A" w:rsidRDefault="009B023A">
            <w:pPr>
              <w:pStyle w:val="TableParagraph"/>
              <w:numPr>
                <w:ilvl w:val="0"/>
                <w:numId w:val="50"/>
              </w:numPr>
              <w:tabs>
                <w:tab w:val="left" w:pos="194"/>
              </w:tabs>
              <w:kinsoku w:val="0"/>
              <w:overflowPunct w:val="0"/>
              <w:spacing w:before="5" w:line="247" w:lineRule="auto"/>
              <w:ind w:right="31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reakcji </w:t>
            </w:r>
            <w:r>
              <w:rPr>
                <w:color w:val="231F20"/>
                <w:sz w:val="16"/>
                <w:szCs w:val="16"/>
              </w:rPr>
              <w:t>spalania alkinów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6D8CD45D" w14:textId="77777777" w:rsidR="009B023A" w:rsidRDefault="009B023A">
            <w:pPr>
              <w:pStyle w:val="TableParagraph"/>
              <w:kinsoku w:val="0"/>
              <w:overflowPunct w:val="0"/>
              <w:spacing w:before="1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0A1DC4FF" w14:textId="77777777" w:rsidR="009B023A" w:rsidRDefault="009B023A">
            <w:pPr>
              <w:pStyle w:val="TableParagraph"/>
              <w:numPr>
                <w:ilvl w:val="0"/>
                <w:numId w:val="50"/>
              </w:numPr>
              <w:tabs>
                <w:tab w:val="left" w:pos="194"/>
              </w:tabs>
              <w:kinsoku w:val="0"/>
              <w:overflowPunct w:val="0"/>
              <w:spacing w:before="6" w:line="247" w:lineRule="auto"/>
              <w:ind w:right="44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wzorów sumarycznych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DDB8C4A" w14:textId="77777777" w:rsidR="009B023A" w:rsidRDefault="009B023A">
            <w:pPr>
              <w:pStyle w:val="TableParagraph"/>
              <w:numPr>
                <w:ilvl w:val="0"/>
                <w:numId w:val="49"/>
              </w:numPr>
              <w:tabs>
                <w:tab w:val="left" w:pos="194"/>
              </w:tabs>
              <w:kinsoku w:val="0"/>
              <w:overflowPunct w:val="0"/>
              <w:spacing w:before="104" w:line="247" w:lineRule="auto"/>
              <w:ind w:right="51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opisuje zastosowanie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etynu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34E2B733" w14:textId="77777777" w:rsidR="009B023A" w:rsidRDefault="009B023A">
            <w:pPr>
              <w:pStyle w:val="TableParagraph"/>
              <w:numPr>
                <w:ilvl w:val="0"/>
                <w:numId w:val="49"/>
              </w:numPr>
              <w:tabs>
                <w:tab w:val="left" w:pos="194"/>
              </w:tabs>
              <w:kinsoku w:val="0"/>
              <w:overflowPunct w:val="0"/>
              <w:spacing w:line="247" w:lineRule="auto"/>
              <w:ind w:right="4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648D38C3" w14:textId="5EBA184E" w:rsidR="009B023A" w:rsidRDefault="009B023A">
            <w:pPr>
              <w:pStyle w:val="TableParagraph"/>
              <w:numPr>
                <w:ilvl w:val="0"/>
                <w:numId w:val="49"/>
              </w:numPr>
              <w:tabs>
                <w:tab w:val="left" w:pos="194"/>
              </w:tabs>
              <w:kinsoku w:val="0"/>
              <w:overflowPunct w:val="0"/>
              <w:spacing w:before="1" w:line="247" w:lineRule="auto"/>
              <w:ind w:right="18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i uzupełnia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równania </w:t>
            </w:r>
            <w:r>
              <w:rPr>
                <w:color w:val="231F20"/>
                <w:sz w:val="16"/>
                <w:szCs w:val="16"/>
              </w:rPr>
              <w:t>reakcji spalania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alkinów do 4 atomów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1E550F7E" w14:textId="77777777" w:rsidR="009B023A" w:rsidRDefault="009B023A">
            <w:pPr>
              <w:pStyle w:val="TableParagraph"/>
              <w:numPr>
                <w:ilvl w:val="0"/>
                <w:numId w:val="49"/>
              </w:numPr>
              <w:tabs>
                <w:tab w:val="left" w:pos="194"/>
              </w:tabs>
              <w:kinsoku w:val="0"/>
              <w:overflowPunct w:val="0"/>
              <w:spacing w:before="1" w:line="247" w:lineRule="auto"/>
              <w:ind w:right="50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opisuje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alkinów.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71BD7C0" w14:textId="77777777" w:rsidR="009B023A" w:rsidRDefault="009B023A">
            <w:pPr>
              <w:pStyle w:val="TableParagraph"/>
              <w:numPr>
                <w:ilvl w:val="0"/>
                <w:numId w:val="48"/>
              </w:numPr>
              <w:tabs>
                <w:tab w:val="left" w:pos="194"/>
              </w:tabs>
              <w:kinsoku w:val="0"/>
              <w:overflowPunct w:val="0"/>
              <w:spacing w:before="103" w:line="247" w:lineRule="auto"/>
              <w:ind w:right="13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wyjaśnia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etynu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5CE2288F" w14:textId="77777777" w:rsidR="009B023A" w:rsidRDefault="009B023A">
            <w:pPr>
              <w:pStyle w:val="TableParagraph"/>
              <w:numPr>
                <w:ilvl w:val="0"/>
                <w:numId w:val="48"/>
              </w:numPr>
              <w:tabs>
                <w:tab w:val="left" w:pos="194"/>
              </w:tabs>
              <w:kinsoku w:val="0"/>
              <w:overflowPunct w:val="0"/>
              <w:spacing w:before="1" w:line="247" w:lineRule="auto"/>
              <w:ind w:right="62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metodę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otrzymywania </w:t>
            </w:r>
            <w:proofErr w:type="spellStart"/>
            <w:r>
              <w:rPr>
                <w:color w:val="231F20"/>
                <w:sz w:val="16"/>
                <w:szCs w:val="16"/>
              </w:rPr>
              <w:t>etynu</w:t>
            </w:r>
            <w:proofErr w:type="spellEnd"/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karbidu;</w:t>
            </w:r>
          </w:p>
          <w:p w14:paraId="70523159" w14:textId="7AA1E2A7" w:rsidR="009B023A" w:rsidRDefault="009B023A">
            <w:pPr>
              <w:pStyle w:val="TableParagraph"/>
              <w:numPr>
                <w:ilvl w:val="0"/>
                <w:numId w:val="48"/>
              </w:numPr>
              <w:tabs>
                <w:tab w:val="left" w:pos="194"/>
              </w:tabs>
              <w:kinsoku w:val="0"/>
              <w:overflowPunct w:val="0"/>
              <w:spacing w:before="1" w:line="247" w:lineRule="auto"/>
              <w:ind w:right="31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odczytuje 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reakcji </w:t>
            </w:r>
            <w:r>
              <w:rPr>
                <w:color w:val="231F20"/>
                <w:sz w:val="16"/>
                <w:szCs w:val="16"/>
              </w:rPr>
              <w:t>spalania alkinów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54910EC6" w14:textId="77777777" w:rsidR="009B023A" w:rsidRDefault="009B023A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43640D0F" w14:textId="77777777" w:rsidR="009B023A" w:rsidRDefault="009B023A">
            <w:pPr>
              <w:pStyle w:val="TableParagraph"/>
              <w:kinsoku w:val="0"/>
              <w:overflowPunct w:val="0"/>
              <w:spacing w:before="103" w:line="247" w:lineRule="auto"/>
              <w:ind w:left="194" w:right="20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projektuje 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</w:t>
            </w:r>
          </w:p>
          <w:p w14:paraId="321FD873" w14:textId="77777777" w:rsidR="009B023A" w:rsidRDefault="009B023A">
            <w:pPr>
              <w:pStyle w:val="TableParagraph"/>
              <w:kinsoku w:val="0"/>
              <w:overflowPunct w:val="0"/>
              <w:spacing w:before="1" w:line="247" w:lineRule="auto"/>
              <w:ind w:left="194" w:right="28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acetylenu;</w:t>
            </w:r>
          </w:p>
          <w:p w14:paraId="0DED2F2A" w14:textId="77777777" w:rsidR="009B023A" w:rsidRDefault="009B023A">
            <w:pPr>
              <w:pStyle w:val="TableParagraph"/>
              <w:kinsoku w:val="0"/>
              <w:overflowPunct w:val="0"/>
              <w:spacing w:line="247" w:lineRule="auto"/>
              <w:ind w:left="194" w:right="33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korzysta </w:t>
            </w:r>
            <w:r>
              <w:rPr>
                <w:color w:val="231F20"/>
                <w:sz w:val="16"/>
                <w:szCs w:val="16"/>
              </w:rPr>
              <w:t>z materiałów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źródłowych (podręcznik,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tablice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karty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charakterystyk)</w:t>
            </w:r>
          </w:p>
          <w:p w14:paraId="7B3DB97D" w14:textId="77777777" w:rsidR="009B023A" w:rsidRDefault="009B023A">
            <w:pPr>
              <w:pStyle w:val="TableParagraph"/>
              <w:kinsoku w:val="0"/>
              <w:overflowPunct w:val="0"/>
              <w:spacing w:before="1" w:line="247" w:lineRule="auto"/>
              <w:ind w:left="194" w:right="13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celu sprawdzenia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informacji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podanych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przez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nauczyciela.</w:t>
            </w:r>
          </w:p>
        </w:tc>
      </w:tr>
    </w:tbl>
    <w:p w14:paraId="02F2C34E" w14:textId="77777777" w:rsidR="005E23F0" w:rsidRDefault="005E23F0">
      <w:pPr>
        <w:rPr>
          <w:b/>
          <w:bCs/>
          <w:sz w:val="5"/>
          <w:szCs w:val="5"/>
        </w:rPr>
        <w:sectPr w:rsidR="005E23F0">
          <w:pgSz w:w="15600" w:h="11630" w:orient="landscape"/>
          <w:pgMar w:top="560" w:right="460" w:bottom="580" w:left="740" w:header="0" w:footer="382" w:gutter="0"/>
          <w:cols w:space="708"/>
          <w:noEndnote/>
        </w:sectPr>
      </w:pPr>
    </w:p>
    <w:tbl>
      <w:tblPr>
        <w:tblW w:w="1360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5E23F0" w14:paraId="39BE628C" w14:textId="77777777" w:rsidTr="6DDC289F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single" w:sz="4" w:space="0" w:color="231F20"/>
            </w:tcBorders>
            <w:shd w:val="clear" w:color="auto" w:fill="A7A9AC"/>
          </w:tcPr>
          <w:p w14:paraId="296FEF7D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7194DBDC" w14:textId="77777777" w:rsidR="005E23F0" w:rsidRDefault="005E23F0">
            <w:pPr>
              <w:pStyle w:val="TableParagraph"/>
              <w:kinsoku w:val="0"/>
              <w:overflowPunct w:val="0"/>
              <w:spacing w:before="5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03CB44A7" w14:textId="77777777" w:rsidR="005E23F0" w:rsidRDefault="00AF60F9">
            <w:pPr>
              <w:pStyle w:val="TableParagraph"/>
              <w:kinsoku w:val="0"/>
              <w:overflowPunct w:val="0"/>
              <w:ind w:left="357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Temat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1F7982D1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left="5056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ocenę</w:t>
            </w:r>
          </w:p>
        </w:tc>
      </w:tr>
      <w:tr w:rsidR="005E23F0" w14:paraId="4712F372" w14:textId="77777777" w:rsidTr="6DDC289F">
        <w:trPr>
          <w:trHeight w:val="343"/>
        </w:trPr>
        <w:tc>
          <w:tcPr>
            <w:tcW w:w="1701" w:type="dxa"/>
            <w:vMerge/>
          </w:tcPr>
          <w:p w14:paraId="54CD245A" w14:textId="77777777" w:rsidR="005E23F0" w:rsidRDefault="005E23F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63E1D488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89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dopuszczającą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1B523EEF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88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dostateczną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223EA737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926" w:right="9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5DC35BDC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51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673CDA7B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824" w:right="8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celującą</w:t>
            </w:r>
          </w:p>
        </w:tc>
      </w:tr>
      <w:tr w:rsidR="005E23F0" w14:paraId="124C7591" w14:textId="77777777" w:rsidTr="6DDC289F">
        <w:trPr>
          <w:trHeight w:val="328"/>
        </w:trPr>
        <w:tc>
          <w:tcPr>
            <w:tcW w:w="1701" w:type="dxa"/>
            <w:vMerge/>
          </w:tcPr>
          <w:p w14:paraId="36FEB5B0" w14:textId="77777777" w:rsidR="005E23F0" w:rsidRDefault="005E23F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36" w:space="0" w:color="FFFFFF" w:themeColor="background1"/>
              <w:right w:val="none" w:sz="6" w:space="0" w:color="auto"/>
            </w:tcBorders>
            <w:shd w:val="clear" w:color="auto" w:fill="A7A9AC"/>
          </w:tcPr>
          <w:p w14:paraId="05A254A8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055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Uczeń:</w:t>
            </w:r>
          </w:p>
        </w:tc>
      </w:tr>
      <w:tr w:rsidR="005E23F0" w14:paraId="6577B73C" w14:textId="77777777" w:rsidTr="6DDC289F">
        <w:trPr>
          <w:trHeight w:val="2999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544F155" w14:textId="77777777" w:rsidR="005E23F0" w:rsidRDefault="00AF60F9">
            <w:pPr>
              <w:pStyle w:val="TableParagraph"/>
              <w:kinsoku w:val="0"/>
              <w:overflowPunct w:val="0"/>
              <w:spacing w:before="61" w:line="237" w:lineRule="auto"/>
              <w:ind w:left="77" w:right="407" w:firstLine="0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węglowodorów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012C85C" w14:textId="77777777" w:rsidR="005E23F0" w:rsidRDefault="00AF60F9">
            <w:pPr>
              <w:pStyle w:val="TableParagraph"/>
              <w:numPr>
                <w:ilvl w:val="0"/>
                <w:numId w:val="47"/>
              </w:numPr>
              <w:tabs>
                <w:tab w:val="left" w:pos="194"/>
              </w:tabs>
              <w:kinsoku w:val="0"/>
              <w:overflowPunct w:val="0"/>
              <w:spacing w:before="61" w:line="237" w:lineRule="auto"/>
              <w:ind w:right="15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właściwości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chemicznych;</w:t>
            </w:r>
          </w:p>
          <w:p w14:paraId="707ABBBB" w14:textId="77777777" w:rsidR="005E23F0" w:rsidRDefault="00AF60F9">
            <w:pPr>
              <w:pStyle w:val="TableParagraph"/>
              <w:numPr>
                <w:ilvl w:val="0"/>
                <w:numId w:val="47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55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wygląd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wody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bromowej;</w:t>
            </w:r>
          </w:p>
          <w:p w14:paraId="48E6F141" w14:textId="77777777" w:rsidR="005E23F0" w:rsidRDefault="00AF60F9">
            <w:pPr>
              <w:pStyle w:val="TableParagraph"/>
              <w:numPr>
                <w:ilvl w:val="0"/>
                <w:numId w:val="47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45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strukturalne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wzorów strukturalnych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BB90A4B" w14:textId="77777777" w:rsidR="005E23F0" w:rsidRDefault="00AF60F9">
            <w:pPr>
              <w:pStyle w:val="TableParagraph"/>
              <w:numPr>
                <w:ilvl w:val="0"/>
                <w:numId w:val="46"/>
              </w:numPr>
              <w:tabs>
                <w:tab w:val="left" w:pos="194"/>
              </w:tabs>
              <w:kinsoku w:val="0"/>
              <w:overflowPunct w:val="0"/>
              <w:spacing w:before="60" w:line="237" w:lineRule="auto"/>
              <w:ind w:right="33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 czym są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właściwości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chemiczne;</w:t>
            </w:r>
          </w:p>
          <w:p w14:paraId="462C7FDC" w14:textId="77777777" w:rsidR="005E23F0" w:rsidRDefault="00AF60F9">
            <w:pPr>
              <w:pStyle w:val="TableParagraph"/>
              <w:numPr>
                <w:ilvl w:val="0"/>
                <w:numId w:val="46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44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wzorów sumarycznych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BE8E06B" w14:textId="77777777" w:rsidR="005E23F0" w:rsidRDefault="00AF60F9">
            <w:pPr>
              <w:pStyle w:val="TableParagraph"/>
              <w:numPr>
                <w:ilvl w:val="0"/>
                <w:numId w:val="45"/>
              </w:numPr>
              <w:tabs>
                <w:tab w:val="left" w:pos="194"/>
              </w:tabs>
              <w:kinsoku w:val="0"/>
              <w:overflowPunct w:val="0"/>
              <w:spacing w:before="60" w:line="237" w:lineRule="auto"/>
              <w:ind w:right="43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tłumaczy, jak odróżnić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węglowodór nasycony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 węglowodoru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nienasyconego;</w:t>
            </w:r>
          </w:p>
          <w:p w14:paraId="27AAE08D" w14:textId="77777777" w:rsidR="005E23F0" w:rsidRDefault="00AF60F9">
            <w:pPr>
              <w:pStyle w:val="TableParagraph"/>
              <w:numPr>
                <w:ilvl w:val="0"/>
                <w:numId w:val="45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3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</w:t>
            </w:r>
          </w:p>
          <w:p w14:paraId="3D13CE86" w14:textId="77777777" w:rsidR="005E23F0" w:rsidRDefault="00AF60F9">
            <w:pPr>
              <w:pStyle w:val="TableParagraph"/>
              <w:kinsoku w:val="0"/>
              <w:overflowPunct w:val="0"/>
              <w:spacing w:line="189" w:lineRule="exact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nienasyconych;</w:t>
            </w:r>
          </w:p>
          <w:p w14:paraId="1F629F8D" w14:textId="77777777" w:rsidR="005E23F0" w:rsidRDefault="00AF60F9">
            <w:pPr>
              <w:pStyle w:val="TableParagraph"/>
              <w:kinsoku w:val="0"/>
              <w:overflowPunct w:val="0"/>
              <w:spacing w:line="237" w:lineRule="auto"/>
              <w:ind w:right="6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podaje obserwacje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przeprowadzanych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24E4899" w14:textId="77777777" w:rsidR="005E23F0" w:rsidRDefault="00AF60F9">
            <w:pPr>
              <w:pStyle w:val="TableParagraph"/>
              <w:numPr>
                <w:ilvl w:val="0"/>
                <w:numId w:val="44"/>
              </w:numPr>
              <w:tabs>
                <w:tab w:val="left" w:pos="194"/>
              </w:tabs>
              <w:kinsoku w:val="0"/>
              <w:overflowPunct w:val="0"/>
              <w:spacing w:before="59" w:line="237" w:lineRule="auto"/>
              <w:ind w:right="20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odróżnić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węglowodór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 węglowodoru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nienasyconego;</w:t>
            </w:r>
          </w:p>
          <w:p w14:paraId="6D1065A3" w14:textId="77777777" w:rsidR="005E23F0" w:rsidRDefault="00AF60F9">
            <w:pPr>
              <w:pStyle w:val="TableParagraph"/>
              <w:numPr>
                <w:ilvl w:val="0"/>
                <w:numId w:val="44"/>
              </w:numPr>
              <w:tabs>
                <w:tab w:val="left" w:pos="194"/>
              </w:tabs>
              <w:kinsoku w:val="0"/>
              <w:overflowPunct w:val="0"/>
              <w:spacing w:line="189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wskazuje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różnice</w:t>
            </w:r>
          </w:p>
          <w:p w14:paraId="6AE2F36B" w14:textId="77777777" w:rsidR="005E23F0" w:rsidRDefault="00AF60F9">
            <w:pPr>
              <w:pStyle w:val="TableParagraph"/>
              <w:kinsoku w:val="0"/>
              <w:overflowPunct w:val="0"/>
              <w:spacing w:line="237" w:lineRule="auto"/>
              <w:ind w:right="25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budowie i właściwo-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ściach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węglowodorów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nasyconych </w:t>
            </w:r>
            <w:r>
              <w:rPr>
                <w:color w:val="231F20"/>
                <w:sz w:val="16"/>
                <w:szCs w:val="16"/>
              </w:rPr>
              <w:t xml:space="preserve">i </w:t>
            </w:r>
            <w:proofErr w:type="spellStart"/>
            <w:r>
              <w:rPr>
                <w:color w:val="231F20"/>
                <w:sz w:val="16"/>
                <w:szCs w:val="16"/>
              </w:rPr>
              <w:t>nienasyco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nych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0B70EEA3" w14:textId="77777777" w:rsidR="005E23F0" w:rsidRDefault="00AF60F9">
            <w:pPr>
              <w:pStyle w:val="TableParagraph"/>
              <w:numPr>
                <w:ilvl w:val="0"/>
                <w:numId w:val="44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8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3"/>
                <w:sz w:val="16"/>
                <w:szCs w:val="16"/>
              </w:rPr>
              <w:t>wyjaśnia przyczyny większej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>reaktywności węglowo-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dorów</w:t>
            </w:r>
            <w:proofErr w:type="spellEnd"/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nienasyconych</w:t>
            </w:r>
          </w:p>
          <w:p w14:paraId="5D4498DC" w14:textId="77777777" w:rsidR="005E23F0" w:rsidRDefault="00AF60F9">
            <w:pPr>
              <w:pStyle w:val="TableParagraph"/>
              <w:kinsoku w:val="0"/>
              <w:overflowPunct w:val="0"/>
              <w:spacing w:line="237" w:lineRule="auto"/>
              <w:ind w:right="8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3"/>
                <w:sz w:val="16"/>
                <w:szCs w:val="16"/>
              </w:rPr>
              <w:t>porównaniu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3"/>
                <w:sz w:val="16"/>
                <w:szCs w:val="16"/>
              </w:rPr>
              <w:t>do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>węglowo-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dorów</w:t>
            </w:r>
            <w:proofErr w:type="spellEnd"/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0C23A265" w14:textId="77777777" w:rsidR="005E23F0" w:rsidRDefault="00AF60F9">
            <w:pPr>
              <w:pStyle w:val="TableParagraph"/>
              <w:kinsoku w:val="0"/>
              <w:overflowPunct w:val="0"/>
              <w:spacing w:before="58" w:line="237" w:lineRule="auto"/>
              <w:ind w:right="4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przeprowadza</w:t>
            </w:r>
            <w:r>
              <w:rPr>
                <w:color w:val="231F20"/>
                <w:sz w:val="16"/>
                <w:szCs w:val="16"/>
              </w:rPr>
              <w:t xml:space="preserve"> 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odróżnić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węglowodór nasycony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 węglowodoru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nienasyconego.</w:t>
            </w:r>
          </w:p>
        </w:tc>
      </w:tr>
      <w:tr w:rsidR="005E23F0" w14:paraId="7040ACD7" w14:textId="77777777" w:rsidTr="6DDC289F">
        <w:trPr>
          <w:trHeight w:val="377"/>
        </w:trPr>
        <w:tc>
          <w:tcPr>
            <w:tcW w:w="13601" w:type="dxa"/>
            <w:gridSpan w:val="6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3A3EB741" w14:textId="05E26704" w:rsidR="00F41F78" w:rsidRPr="00F41F78" w:rsidRDefault="009B023A" w:rsidP="009B023A">
            <w:pPr>
              <w:pStyle w:val="TableParagraph"/>
              <w:kinsoku w:val="0"/>
              <w:overflowPunct w:val="0"/>
              <w:spacing w:before="93"/>
              <w:ind w:left="0" w:firstLine="0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DZIAŁ</w:t>
            </w:r>
            <w:r w:rsidR="279CF759" w:rsidRPr="6DDC289F">
              <w:rPr>
                <w:b/>
                <w:bCs/>
                <w:color w:val="231F20"/>
                <w:sz w:val="20"/>
                <w:szCs w:val="20"/>
              </w:rPr>
              <w:t xml:space="preserve"> ,,POCHODNE WĘGLOWODORÓW’’</w:t>
            </w:r>
          </w:p>
        </w:tc>
      </w:tr>
      <w:tr w:rsidR="005E23F0" w14:paraId="7BD5AA4C" w14:textId="77777777" w:rsidTr="6DDC289F">
        <w:trPr>
          <w:trHeight w:val="3227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C4831B3" w14:textId="77777777" w:rsidR="005E23F0" w:rsidRDefault="00AF60F9">
            <w:pPr>
              <w:pStyle w:val="TableParagraph"/>
              <w:kinsoku w:val="0"/>
              <w:overflowPunct w:val="0"/>
              <w:spacing w:before="93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Alkohole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F4B5110" w14:textId="77777777" w:rsidR="005E23F0" w:rsidRDefault="00AF60F9">
            <w:pPr>
              <w:pStyle w:val="TableParagraph"/>
              <w:numPr>
                <w:ilvl w:val="0"/>
                <w:numId w:val="43"/>
              </w:numPr>
              <w:tabs>
                <w:tab w:val="left" w:pos="194"/>
              </w:tabs>
              <w:kinsoku w:val="0"/>
              <w:overflowPunct w:val="0"/>
              <w:spacing w:before="95" w:line="237" w:lineRule="auto"/>
              <w:ind w:right="126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pochodne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węglowodorów;</w:t>
            </w:r>
          </w:p>
          <w:p w14:paraId="07EDDA90" w14:textId="77777777" w:rsidR="005E23F0" w:rsidRDefault="00AF60F9">
            <w:pPr>
              <w:pStyle w:val="TableParagraph"/>
              <w:numPr>
                <w:ilvl w:val="0"/>
                <w:numId w:val="43"/>
              </w:numPr>
              <w:tabs>
                <w:tab w:val="left" w:pos="194"/>
              </w:tabs>
              <w:kinsoku w:val="0"/>
              <w:overflowPunct w:val="0"/>
              <w:spacing w:line="189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alkohole;</w:t>
            </w:r>
          </w:p>
          <w:p w14:paraId="4A47432B" w14:textId="77777777" w:rsidR="005E23F0" w:rsidRDefault="00AF60F9">
            <w:pPr>
              <w:pStyle w:val="TableParagraph"/>
              <w:numPr>
                <w:ilvl w:val="0"/>
                <w:numId w:val="43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30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nazywa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grupę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funkcyjną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alkoholi;</w:t>
            </w:r>
          </w:p>
          <w:p w14:paraId="69CD7532" w14:textId="77777777" w:rsidR="005E23F0" w:rsidRDefault="00AF60F9">
            <w:pPr>
              <w:pStyle w:val="TableParagraph"/>
              <w:numPr>
                <w:ilvl w:val="0"/>
                <w:numId w:val="43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137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pierwiastki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wchodzące w skład alko-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holi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  <w:szCs w:val="16"/>
              </w:rPr>
              <w:t>monohydroksylowych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>;</w:t>
            </w:r>
          </w:p>
          <w:p w14:paraId="6BFCCD71" w14:textId="77777777" w:rsidR="005E23F0" w:rsidRDefault="00AF60F9">
            <w:pPr>
              <w:pStyle w:val="TableParagraph"/>
              <w:numPr>
                <w:ilvl w:val="0"/>
                <w:numId w:val="43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24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wzór ogólny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szeregu </w:t>
            </w:r>
            <w:r>
              <w:rPr>
                <w:color w:val="231F20"/>
                <w:sz w:val="16"/>
                <w:szCs w:val="16"/>
              </w:rPr>
              <w:t>homologicznego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alkoholi;</w:t>
            </w:r>
          </w:p>
          <w:p w14:paraId="2A27742C" w14:textId="68CD295C" w:rsidR="005E23F0" w:rsidRDefault="00AF60F9">
            <w:pPr>
              <w:pStyle w:val="TableParagraph"/>
              <w:numPr>
                <w:ilvl w:val="0"/>
                <w:numId w:val="43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38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podaje nazwy </w:t>
            </w:r>
            <w:proofErr w:type="spellStart"/>
            <w:r>
              <w:rPr>
                <w:color w:val="231F20"/>
                <w:sz w:val="16"/>
                <w:szCs w:val="16"/>
              </w:rPr>
              <w:t>syste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  <w:szCs w:val="16"/>
              </w:rPr>
              <w:t>matyczne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zwyczajowe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alkoholi o łańcuchach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 do</w:t>
            </w:r>
            <w:r w:rsidR="754C1830">
              <w:rPr>
                <w:color w:val="231F20"/>
                <w:sz w:val="16"/>
                <w:szCs w:val="16"/>
              </w:rPr>
              <w:t xml:space="preserve"> 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cząsteczce.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2874817D" w14:textId="3BC17DF9" w:rsidR="005E23F0" w:rsidRDefault="00AF60F9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kinsoku w:val="0"/>
              <w:overflowPunct w:val="0"/>
              <w:spacing w:before="94" w:line="237" w:lineRule="auto"/>
              <w:ind w:right="10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ustala na podstawie wzoru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ogólnego wzory alkoholi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0CF6D6F6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15A9F444" w14:textId="77777777" w:rsidR="005E23F0" w:rsidRDefault="00AF60F9">
            <w:pPr>
              <w:pStyle w:val="TableParagraph"/>
              <w:kinsoku w:val="0"/>
              <w:overflowPunct w:val="0"/>
              <w:spacing w:line="189" w:lineRule="exact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60CD722B" w14:textId="77777777" w:rsidR="005E23F0" w:rsidRDefault="00AF60F9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30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opisuje </w:t>
            </w:r>
            <w:r>
              <w:rPr>
                <w:color w:val="231F20"/>
                <w:sz w:val="16"/>
                <w:szCs w:val="16"/>
              </w:rPr>
              <w:t>budowę alkoholi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monohydroksylowych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04FD0025" w14:textId="77777777" w:rsidR="005E23F0" w:rsidRDefault="00AF60F9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34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 pojęcie: grupa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funkcyjna;</w:t>
            </w:r>
          </w:p>
          <w:p w14:paraId="28BE6B02" w14:textId="77777777" w:rsidR="005E23F0" w:rsidRDefault="00AF60F9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30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wskazuje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grupę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funkcyjną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alkoholi;</w:t>
            </w:r>
          </w:p>
          <w:p w14:paraId="53851221" w14:textId="77777777" w:rsidR="005E23F0" w:rsidRDefault="00AF60F9">
            <w:pPr>
              <w:pStyle w:val="TableParagraph"/>
              <w:numPr>
                <w:ilvl w:val="0"/>
                <w:numId w:val="42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24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mono-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polihydroksylowych</w:t>
            </w:r>
            <w:proofErr w:type="spellEnd"/>
            <w:r>
              <w:rPr>
                <w:color w:val="231F20"/>
                <w:sz w:val="16"/>
                <w:szCs w:val="16"/>
              </w:rPr>
              <w:t>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E4D0727" w14:textId="77777777" w:rsidR="005E23F0" w:rsidRDefault="00AF60F9">
            <w:pPr>
              <w:pStyle w:val="TableParagraph"/>
              <w:numPr>
                <w:ilvl w:val="0"/>
                <w:numId w:val="41"/>
              </w:numPr>
              <w:tabs>
                <w:tab w:val="left" w:pos="194"/>
              </w:tabs>
              <w:kinsoku w:val="0"/>
              <w:overflowPunct w:val="0"/>
              <w:spacing w:before="93" w:line="237" w:lineRule="auto"/>
              <w:ind w:right="126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 jak rozpoznać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pochodne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węglowodorów;</w:t>
            </w:r>
          </w:p>
          <w:p w14:paraId="017F399B" w14:textId="77777777" w:rsidR="005E23F0" w:rsidRDefault="00AF60F9">
            <w:pPr>
              <w:pStyle w:val="TableParagraph"/>
              <w:numPr>
                <w:ilvl w:val="0"/>
                <w:numId w:val="41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1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strukturalne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alkoholi</w:t>
            </w:r>
          </w:p>
          <w:p w14:paraId="162C742E" w14:textId="77777777" w:rsidR="005E23F0" w:rsidRDefault="00AF60F9">
            <w:pPr>
              <w:pStyle w:val="TableParagraph"/>
              <w:kinsoku w:val="0"/>
              <w:overflowPunct w:val="0"/>
              <w:spacing w:line="237" w:lineRule="auto"/>
              <w:ind w:right="409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łańcuchach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646EBBF2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 węgla</w:t>
            </w:r>
          </w:p>
          <w:p w14:paraId="2D060AA3" w14:textId="77777777" w:rsidR="005E23F0" w:rsidRDefault="00AF60F9">
            <w:pPr>
              <w:pStyle w:val="TableParagraph"/>
              <w:kinsoku w:val="0"/>
              <w:overflowPunct w:val="0"/>
              <w:spacing w:line="189" w:lineRule="exact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1C073B9F" w14:textId="77777777" w:rsidR="005E23F0" w:rsidRDefault="00AF60F9">
            <w:pPr>
              <w:pStyle w:val="TableParagraph"/>
              <w:numPr>
                <w:ilvl w:val="0"/>
                <w:numId w:val="41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41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rozróżnia nazwy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systematyczne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zwyczajowe.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8917B54" w14:textId="77777777" w:rsidR="005E23F0" w:rsidRDefault="00AF60F9">
            <w:pPr>
              <w:pStyle w:val="TableParagraph"/>
              <w:kinsoku w:val="0"/>
              <w:overflowPunct w:val="0"/>
              <w:spacing w:before="92" w:line="237" w:lineRule="auto"/>
              <w:ind w:left="194" w:right="53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 xml:space="preserve">– tłumaczy, jak </w:t>
            </w:r>
            <w:r>
              <w:rPr>
                <w:color w:val="231F20"/>
                <w:spacing w:val="-1"/>
                <w:sz w:val="16"/>
                <w:szCs w:val="16"/>
              </w:rPr>
              <w:t>zapisać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strukturalne</w:t>
            </w:r>
          </w:p>
          <w:p w14:paraId="3F65CDA0" w14:textId="7A262ED0" w:rsidR="005E23F0" w:rsidRDefault="00AF60F9">
            <w:pPr>
              <w:pStyle w:val="TableParagraph"/>
              <w:kinsoku w:val="0"/>
              <w:overflowPunct w:val="0"/>
              <w:spacing w:line="237" w:lineRule="auto"/>
              <w:ind w:left="194" w:right="2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 łańcuchach prostych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="49583A78"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1565A315" w14:textId="77777777" w:rsidR="005E23F0" w:rsidRDefault="00AF60F9">
            <w:pPr>
              <w:pStyle w:val="TableParagraph"/>
              <w:kinsoku w:val="0"/>
              <w:overflowPunct w:val="0"/>
              <w:spacing w:line="189" w:lineRule="exact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5961451B" w14:textId="77777777" w:rsidR="005E23F0" w:rsidRDefault="00AF60F9">
            <w:pPr>
              <w:pStyle w:val="TableParagraph"/>
              <w:kinsoku w:val="0"/>
              <w:overflowPunct w:val="0"/>
              <w:spacing w:line="237" w:lineRule="auto"/>
              <w:ind w:left="194" w:right="6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 xml:space="preserve">– tłumaczy, </w:t>
            </w:r>
            <w:r>
              <w:rPr>
                <w:color w:val="231F20"/>
                <w:spacing w:val="-1"/>
                <w:sz w:val="16"/>
                <w:szCs w:val="16"/>
              </w:rPr>
              <w:t>za co odpowiada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funkcyjna.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238601FE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23F0" w14:paraId="7C3CD6E9" w14:textId="77777777" w:rsidTr="6DDC289F">
        <w:trPr>
          <w:trHeight w:val="1897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C4EE179" w14:textId="77777777" w:rsidR="005E23F0" w:rsidRDefault="00AF60F9">
            <w:pPr>
              <w:pStyle w:val="TableParagraph"/>
              <w:kinsoku w:val="0"/>
              <w:overflowPunct w:val="0"/>
              <w:spacing w:before="90"/>
              <w:ind w:left="8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Metanol i etanol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04B74B4A" w14:textId="77777777" w:rsidR="005E23F0" w:rsidRDefault="00AF60F9">
            <w:pPr>
              <w:pStyle w:val="TableParagraph"/>
              <w:numPr>
                <w:ilvl w:val="0"/>
                <w:numId w:val="40"/>
              </w:numPr>
              <w:tabs>
                <w:tab w:val="left" w:pos="194"/>
              </w:tabs>
              <w:kinsoku w:val="0"/>
              <w:overflowPunct w:val="0"/>
              <w:spacing w:before="91" w:line="237" w:lineRule="auto"/>
              <w:ind w:right="24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wzór ogólny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szeregu </w:t>
            </w:r>
            <w:r>
              <w:rPr>
                <w:color w:val="231F20"/>
                <w:sz w:val="16"/>
                <w:szCs w:val="16"/>
              </w:rPr>
              <w:t>homologicznego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alkoholi;</w:t>
            </w:r>
          </w:p>
          <w:p w14:paraId="6E9D89BF" w14:textId="77777777" w:rsidR="005E23F0" w:rsidRDefault="00AF60F9">
            <w:pPr>
              <w:pStyle w:val="TableParagraph"/>
              <w:numPr>
                <w:ilvl w:val="0"/>
                <w:numId w:val="40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1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wzory sumaryczne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 i etanolu;</w:t>
            </w:r>
          </w:p>
          <w:p w14:paraId="1B410B52" w14:textId="77777777" w:rsidR="005E23F0" w:rsidRDefault="00AF60F9">
            <w:pPr>
              <w:pStyle w:val="TableParagraph"/>
              <w:numPr>
                <w:ilvl w:val="0"/>
                <w:numId w:val="40"/>
              </w:numPr>
              <w:tabs>
                <w:tab w:val="left" w:pos="194"/>
              </w:tabs>
              <w:kinsoku w:val="0"/>
              <w:overflowPunct w:val="0"/>
              <w:spacing w:line="237" w:lineRule="auto"/>
              <w:ind w:right="1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strukturalne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  <w:r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etanolu;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ABB6EA5" w14:textId="77777777" w:rsidR="005E23F0" w:rsidRDefault="00AF60F9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kinsoku w:val="0"/>
              <w:overflowPunct w:val="0"/>
              <w:spacing w:before="91" w:line="237" w:lineRule="auto"/>
              <w:ind w:right="10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ustala na podstawie wzoru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ogólnego</w:t>
            </w:r>
            <w:r>
              <w:rPr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etanolu;</w:t>
            </w:r>
          </w:p>
          <w:p w14:paraId="79536074" w14:textId="77777777" w:rsidR="005E23F0" w:rsidRDefault="00AF60F9">
            <w:pPr>
              <w:pStyle w:val="TableParagraph"/>
              <w:numPr>
                <w:ilvl w:val="0"/>
                <w:numId w:val="39"/>
              </w:numPr>
              <w:tabs>
                <w:tab w:val="left" w:pos="195"/>
              </w:tabs>
              <w:kinsoku w:val="0"/>
              <w:overflowPunct w:val="0"/>
              <w:spacing w:line="237" w:lineRule="auto"/>
              <w:ind w:right="63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opisuje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</w:t>
            </w:r>
          </w:p>
          <w:p w14:paraId="132BEDC0" w14:textId="77777777" w:rsidR="005E23F0" w:rsidRDefault="00AF60F9">
            <w:pPr>
              <w:pStyle w:val="TableParagraph"/>
              <w:kinsoku w:val="0"/>
              <w:overflowPunct w:val="0"/>
              <w:spacing w:line="189" w:lineRule="exact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etanolu;</w:t>
            </w:r>
          </w:p>
          <w:p w14:paraId="5147E5A8" w14:textId="77777777" w:rsidR="005E23F0" w:rsidRDefault="00AF60F9">
            <w:pPr>
              <w:pStyle w:val="TableParagraph"/>
              <w:kinsoku w:val="0"/>
              <w:overflowPunct w:val="0"/>
              <w:spacing w:line="237" w:lineRule="auto"/>
              <w:ind w:left="194" w:right="2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 xml:space="preserve">– </w:t>
            </w:r>
            <w:r>
              <w:rPr>
                <w:color w:val="231F20"/>
                <w:spacing w:val="-1"/>
                <w:sz w:val="16"/>
                <w:szCs w:val="16"/>
              </w:rPr>
              <w:t>zapisuje równania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 metanolu</w:t>
            </w:r>
          </w:p>
          <w:p w14:paraId="09FDA690" w14:textId="77777777" w:rsidR="005E23F0" w:rsidRDefault="00AF60F9">
            <w:pPr>
              <w:pStyle w:val="TableParagraph"/>
              <w:kinsoku w:val="0"/>
              <w:overflowPunct w:val="0"/>
              <w:spacing w:line="190" w:lineRule="exact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etanolu;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27078616" w14:textId="77777777" w:rsidR="005E23F0" w:rsidRDefault="00AF60F9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kinsoku w:val="0"/>
              <w:overflowPunct w:val="0"/>
              <w:spacing w:before="90" w:line="237" w:lineRule="auto"/>
              <w:ind w:right="37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 i etanolu;</w:t>
            </w:r>
          </w:p>
          <w:p w14:paraId="6FDAE01F" w14:textId="77777777" w:rsidR="005E23F0" w:rsidRDefault="00AF60F9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kinsoku w:val="0"/>
              <w:overflowPunct w:val="0"/>
              <w:spacing w:line="237" w:lineRule="auto"/>
              <w:ind w:right="22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alkoholi;</w:t>
            </w:r>
          </w:p>
          <w:p w14:paraId="38F4813A" w14:textId="77777777" w:rsidR="005E23F0" w:rsidRDefault="00AF60F9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kinsoku w:val="0"/>
              <w:overflowPunct w:val="0"/>
              <w:spacing w:line="237" w:lineRule="auto"/>
              <w:ind w:right="23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obserwacje do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doświadczeń </w:t>
            </w:r>
            <w:proofErr w:type="spellStart"/>
            <w:r>
              <w:rPr>
                <w:color w:val="231F20"/>
                <w:sz w:val="16"/>
                <w:szCs w:val="16"/>
              </w:rPr>
              <w:t>przeprowa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dzanych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lekcji;</w:t>
            </w:r>
          </w:p>
          <w:p w14:paraId="40F23E98" w14:textId="77777777" w:rsidR="005E23F0" w:rsidRDefault="00AF60F9">
            <w:pPr>
              <w:pStyle w:val="TableParagraph"/>
              <w:numPr>
                <w:ilvl w:val="0"/>
                <w:numId w:val="38"/>
              </w:numPr>
              <w:tabs>
                <w:tab w:val="left" w:pos="195"/>
              </w:tabs>
              <w:kinsoku w:val="0"/>
              <w:overflowPunct w:val="0"/>
              <w:spacing w:line="237" w:lineRule="auto"/>
              <w:ind w:right="25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zastosowanie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 i etanolu.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AC635A4" w14:textId="77777777" w:rsidR="005E23F0" w:rsidRDefault="00AF60F9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kinsoku w:val="0"/>
              <w:overflowPunct w:val="0"/>
              <w:spacing w:before="89" w:line="237" w:lineRule="auto"/>
              <w:ind w:right="19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 fizyczne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 i etanolu;</w:t>
            </w:r>
          </w:p>
          <w:p w14:paraId="7DE366B6" w14:textId="77777777" w:rsidR="005E23F0" w:rsidRDefault="00AF60F9">
            <w:pPr>
              <w:pStyle w:val="TableParagraph"/>
              <w:numPr>
                <w:ilvl w:val="0"/>
                <w:numId w:val="37"/>
              </w:numPr>
              <w:tabs>
                <w:tab w:val="left" w:pos="195"/>
              </w:tabs>
              <w:kinsoku w:val="0"/>
              <w:overflowPunct w:val="0"/>
              <w:spacing w:line="237" w:lineRule="auto"/>
              <w:ind w:right="20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palność metanolu</w:t>
            </w:r>
          </w:p>
          <w:p w14:paraId="29FCB460" w14:textId="77777777" w:rsidR="005E23F0" w:rsidRDefault="00AF60F9">
            <w:pPr>
              <w:pStyle w:val="TableParagraph"/>
              <w:kinsoku w:val="0"/>
              <w:overflowPunct w:val="0"/>
              <w:spacing w:line="190" w:lineRule="exact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etanolu.</w:t>
            </w:r>
          </w:p>
        </w:tc>
        <w:tc>
          <w:tcPr>
            <w:tcW w:w="2380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49901882" w14:textId="77777777" w:rsidR="005E23F0" w:rsidRDefault="00AF60F9">
            <w:pPr>
              <w:pStyle w:val="TableParagraph"/>
              <w:kinsoku w:val="0"/>
              <w:overflowPunct w:val="0"/>
              <w:spacing w:before="89" w:line="237" w:lineRule="auto"/>
              <w:ind w:left="194" w:right="3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 xml:space="preserve">–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 </w:t>
            </w:r>
            <w:proofErr w:type="spellStart"/>
            <w:r>
              <w:rPr>
                <w:color w:val="231F20"/>
                <w:spacing w:val="-1"/>
                <w:sz w:val="16"/>
                <w:szCs w:val="16"/>
              </w:rPr>
              <w:t>doświad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>-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czenia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pozwalające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zbadać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</w:t>
            </w:r>
          </w:p>
          <w:p w14:paraId="3A6F650E" w14:textId="77777777" w:rsidR="005E23F0" w:rsidRDefault="00AF60F9">
            <w:pPr>
              <w:pStyle w:val="TableParagraph"/>
              <w:kinsoku w:val="0"/>
              <w:overflowPunct w:val="0"/>
              <w:spacing w:line="189" w:lineRule="exact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etanolu;</w:t>
            </w:r>
          </w:p>
          <w:p w14:paraId="77A438C8" w14:textId="77777777" w:rsidR="005E23F0" w:rsidRDefault="00AF60F9">
            <w:pPr>
              <w:pStyle w:val="TableParagraph"/>
              <w:kinsoku w:val="0"/>
              <w:overflowPunct w:val="0"/>
              <w:spacing w:line="237" w:lineRule="auto"/>
              <w:ind w:left="194" w:right="14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przeprowadza </w:t>
            </w:r>
            <w:proofErr w:type="spellStart"/>
            <w:r>
              <w:rPr>
                <w:color w:val="231F20"/>
                <w:sz w:val="16"/>
                <w:szCs w:val="16"/>
              </w:rPr>
              <w:t>doświad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czenia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pozwalające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zbadać palność metanolu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etanolu.</w:t>
            </w:r>
          </w:p>
        </w:tc>
      </w:tr>
    </w:tbl>
    <w:p w14:paraId="0F3CABC7" w14:textId="77777777" w:rsidR="005E23F0" w:rsidRDefault="005E23F0">
      <w:pPr>
        <w:rPr>
          <w:b/>
          <w:bCs/>
          <w:sz w:val="5"/>
          <w:szCs w:val="5"/>
        </w:rPr>
        <w:sectPr w:rsidR="005E23F0">
          <w:pgSz w:w="15600" w:h="11630" w:orient="landscape"/>
          <w:pgMar w:top="840" w:right="460" w:bottom="280" w:left="740" w:header="0" w:footer="98" w:gutter="0"/>
          <w:cols w:space="708"/>
          <w:noEndnote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9B023A" w14:paraId="24482139" w14:textId="77777777" w:rsidTr="009B023A">
        <w:trPr>
          <w:trHeight w:val="1929"/>
        </w:trPr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6DEB4AB" w14:textId="77777777" w:rsidR="009B023A" w:rsidRDefault="009B023A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FF77332" w14:textId="77777777" w:rsidR="009B023A" w:rsidRDefault="009B023A">
            <w:pPr>
              <w:pStyle w:val="TableParagraph"/>
              <w:kinsoku w:val="0"/>
              <w:overflowPunct w:val="0"/>
              <w:spacing w:before="105"/>
              <w:ind w:right="43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wymienia 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</w:t>
            </w:r>
          </w:p>
          <w:p w14:paraId="6BF3C0A6" w14:textId="77777777" w:rsidR="009B023A" w:rsidRDefault="009B023A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etanolu;</w:t>
            </w:r>
          </w:p>
          <w:p w14:paraId="55478565" w14:textId="77777777" w:rsidR="009B023A" w:rsidRDefault="009B023A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kinsoku w:val="0"/>
              <w:overflowPunct w:val="0"/>
              <w:ind w:right="32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zastosowanie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 i etanolu;</w:t>
            </w:r>
          </w:p>
          <w:p w14:paraId="79D0A6E7" w14:textId="77777777" w:rsidR="009B023A" w:rsidRDefault="009B023A">
            <w:pPr>
              <w:pStyle w:val="TableParagraph"/>
              <w:numPr>
                <w:ilvl w:val="0"/>
                <w:numId w:val="36"/>
              </w:numPr>
              <w:tabs>
                <w:tab w:val="left" w:pos="194"/>
              </w:tabs>
              <w:kinsoku w:val="0"/>
              <w:overflowPunct w:val="0"/>
              <w:ind w:right="19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negatywne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skutki działania metanolu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etanolu na organizm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ludzki.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8C3F062" w14:textId="77777777" w:rsidR="009B023A" w:rsidRDefault="009B023A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kinsoku w:val="0"/>
              <w:overflowPunct w:val="0"/>
              <w:spacing w:before="105"/>
              <w:ind w:right="51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opisuje zastosowanie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metanolu i etanolu;</w:t>
            </w:r>
          </w:p>
          <w:p w14:paraId="265F46D2" w14:textId="77777777" w:rsidR="009B023A" w:rsidRDefault="009B023A">
            <w:pPr>
              <w:pStyle w:val="TableParagraph"/>
              <w:numPr>
                <w:ilvl w:val="0"/>
                <w:numId w:val="35"/>
              </w:numPr>
              <w:tabs>
                <w:tab w:val="left" w:pos="194"/>
              </w:tabs>
              <w:kinsoku w:val="0"/>
              <w:overflowPunct w:val="0"/>
              <w:ind w:right="23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negatywne skutki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działania metanolu</w:t>
            </w:r>
          </w:p>
          <w:p w14:paraId="6813A7AB" w14:textId="77777777" w:rsidR="009B023A" w:rsidRDefault="009B023A">
            <w:pPr>
              <w:pStyle w:val="TableParagraph"/>
              <w:kinsoku w:val="0"/>
              <w:overflowPunct w:val="0"/>
              <w:ind w:right="48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etanolu na organizm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ludzki.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AD9C6F4" w14:textId="77777777" w:rsidR="009B023A" w:rsidRDefault="009B023A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4B1F511A" w14:textId="77777777" w:rsidR="009B023A" w:rsidRDefault="009B023A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65F9C3DC" w14:textId="77777777" w:rsidR="009B023A" w:rsidRDefault="009B023A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B023A" w14:paraId="0E4701F5" w14:textId="77777777" w:rsidTr="009B023A">
        <w:trPr>
          <w:trHeight w:val="2697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94D6D7B" w14:textId="77777777" w:rsidR="009B023A" w:rsidRDefault="009B023A">
            <w:pPr>
              <w:pStyle w:val="TableParagraph"/>
              <w:kinsoku w:val="0"/>
              <w:overflowPunct w:val="0"/>
              <w:spacing w:before="105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Glicerol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97E7726" w14:textId="77777777" w:rsidR="009B023A" w:rsidRDefault="009B023A">
            <w:pPr>
              <w:pStyle w:val="TableParagraph"/>
              <w:kinsoku w:val="0"/>
              <w:overflowPunct w:val="0"/>
              <w:spacing w:before="105"/>
              <w:ind w:right="92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 xml:space="preserve">– podaje </w:t>
            </w:r>
            <w:r>
              <w:rPr>
                <w:color w:val="231F20"/>
                <w:spacing w:val="-1"/>
                <w:sz w:val="16"/>
                <w:szCs w:val="16"/>
              </w:rPr>
              <w:t>przykład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alkoholu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mono-</w:t>
            </w:r>
          </w:p>
          <w:p w14:paraId="086974F9" w14:textId="77777777" w:rsidR="009B023A" w:rsidRDefault="009B023A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polihydroksylowego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403B039B" w14:textId="77777777" w:rsidR="009B023A" w:rsidRDefault="009B023A">
            <w:pPr>
              <w:pStyle w:val="TableParagraph"/>
              <w:numPr>
                <w:ilvl w:val="0"/>
                <w:numId w:val="34"/>
              </w:numPr>
              <w:tabs>
                <w:tab w:val="left" w:pos="194"/>
              </w:tabs>
              <w:kinsoku w:val="0"/>
              <w:overflowPunct w:val="0"/>
              <w:ind w:right="19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wzór</w:t>
            </w:r>
            <w:r>
              <w:rPr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sumaryczny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możliwe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glicerolu;</w:t>
            </w:r>
          </w:p>
          <w:p w14:paraId="246E8AF9" w14:textId="77777777" w:rsidR="009B023A" w:rsidRDefault="009B023A">
            <w:pPr>
              <w:pStyle w:val="TableParagraph"/>
              <w:numPr>
                <w:ilvl w:val="0"/>
                <w:numId w:val="34"/>
              </w:numPr>
              <w:tabs>
                <w:tab w:val="left" w:pos="194"/>
              </w:tabs>
              <w:kinsoku w:val="0"/>
              <w:overflowPunct w:val="0"/>
              <w:ind w:right="55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wymienia </w:t>
            </w:r>
            <w:r>
              <w:rPr>
                <w:color w:val="231F20"/>
                <w:sz w:val="16"/>
                <w:szCs w:val="16"/>
              </w:rPr>
              <w:t>pierwiastki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wchodzące</w:t>
            </w:r>
          </w:p>
          <w:p w14:paraId="57DEA67A" w14:textId="77777777" w:rsidR="009B023A" w:rsidRDefault="009B023A">
            <w:pPr>
              <w:pStyle w:val="TableParagraph"/>
              <w:kinsoku w:val="0"/>
              <w:overflowPunct w:val="0"/>
              <w:ind w:right="611" w:firstLine="0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skład alkoholi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  <w:szCs w:val="16"/>
              </w:rPr>
              <w:t>polihydroksylowych</w:t>
            </w:r>
            <w:proofErr w:type="spellEnd"/>
            <w:r>
              <w:rPr>
                <w:color w:val="231F20"/>
                <w:spacing w:val="-1"/>
                <w:sz w:val="16"/>
                <w:szCs w:val="16"/>
              </w:rPr>
              <w:t>;</w:t>
            </w:r>
          </w:p>
          <w:p w14:paraId="1BEF29A2" w14:textId="77777777" w:rsidR="009B023A" w:rsidRDefault="009B023A">
            <w:pPr>
              <w:pStyle w:val="TableParagraph"/>
              <w:numPr>
                <w:ilvl w:val="0"/>
                <w:numId w:val="34"/>
              </w:numPr>
              <w:tabs>
                <w:tab w:val="left" w:pos="194"/>
              </w:tabs>
              <w:kinsoku w:val="0"/>
              <w:overflowPunct w:val="0"/>
              <w:ind w:right="32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zastosowania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E071650" w14:textId="77777777" w:rsidR="009B023A" w:rsidRDefault="009B023A">
            <w:pPr>
              <w:pStyle w:val="TableParagraph"/>
              <w:numPr>
                <w:ilvl w:val="0"/>
                <w:numId w:val="33"/>
              </w:numPr>
              <w:tabs>
                <w:tab w:val="left" w:pos="194"/>
              </w:tabs>
              <w:kinsoku w:val="0"/>
              <w:overflowPunct w:val="0"/>
              <w:spacing w:before="105"/>
              <w:ind w:right="24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odróżnia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mono-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polihydroksylowych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628152D1" w14:textId="77777777" w:rsidR="009B023A" w:rsidRDefault="009B023A">
            <w:pPr>
              <w:pStyle w:val="TableParagraph"/>
              <w:numPr>
                <w:ilvl w:val="0"/>
                <w:numId w:val="33"/>
              </w:numPr>
              <w:tabs>
                <w:tab w:val="left" w:pos="194"/>
              </w:tabs>
              <w:kinsoku w:val="0"/>
              <w:overflowPunct w:val="0"/>
              <w:ind w:right="25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tłumaczy,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czym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się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różnią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alkohole mono-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polihydroksylowych</w:t>
            </w:r>
            <w:proofErr w:type="spellEnd"/>
            <w:r>
              <w:rPr>
                <w:color w:val="231F20"/>
                <w:sz w:val="16"/>
                <w:szCs w:val="16"/>
              </w:rPr>
              <w:t>;</w:t>
            </w:r>
          </w:p>
          <w:p w14:paraId="7830D932" w14:textId="77777777" w:rsidR="009B023A" w:rsidRDefault="009B023A">
            <w:pPr>
              <w:pStyle w:val="TableParagraph"/>
              <w:numPr>
                <w:ilvl w:val="0"/>
                <w:numId w:val="33"/>
              </w:numPr>
              <w:tabs>
                <w:tab w:val="left" w:pos="194"/>
              </w:tabs>
              <w:kinsoku w:val="0"/>
              <w:overflowPunct w:val="0"/>
              <w:ind w:right="51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wzór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grupowy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glicerolu;</w:t>
            </w:r>
          </w:p>
          <w:p w14:paraId="33C6D3D2" w14:textId="77777777" w:rsidR="009B023A" w:rsidRDefault="009B023A">
            <w:pPr>
              <w:pStyle w:val="TableParagraph"/>
              <w:numPr>
                <w:ilvl w:val="0"/>
                <w:numId w:val="33"/>
              </w:numPr>
              <w:tabs>
                <w:tab w:val="left" w:pos="194"/>
              </w:tabs>
              <w:kinsoku w:val="0"/>
              <w:overflowPunct w:val="0"/>
              <w:ind w:right="2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spalania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glicerolu;</w:t>
            </w:r>
          </w:p>
          <w:p w14:paraId="18E6A5DA" w14:textId="77777777" w:rsidR="009B023A" w:rsidRDefault="009B023A">
            <w:pPr>
              <w:pStyle w:val="TableParagraph"/>
              <w:numPr>
                <w:ilvl w:val="0"/>
                <w:numId w:val="33"/>
              </w:numPr>
              <w:tabs>
                <w:tab w:val="left" w:pos="194"/>
              </w:tabs>
              <w:kinsoku w:val="0"/>
              <w:overflowPunct w:val="0"/>
              <w:ind w:right="45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wymienia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glicerolu;</w:t>
            </w:r>
          </w:p>
          <w:p w14:paraId="17017E25" w14:textId="77777777" w:rsidR="009B023A" w:rsidRDefault="009B023A">
            <w:pPr>
              <w:pStyle w:val="TableParagraph"/>
              <w:numPr>
                <w:ilvl w:val="0"/>
                <w:numId w:val="33"/>
              </w:numPr>
              <w:tabs>
                <w:tab w:val="left" w:pos="194"/>
              </w:tabs>
              <w:kinsoku w:val="0"/>
              <w:overflowPunct w:val="0"/>
              <w:ind w:right="50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opisuje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447BA06" w14:textId="77777777" w:rsidR="009B023A" w:rsidRDefault="009B023A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spacing w:before="105"/>
              <w:ind w:right="10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bada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glicerolu;</w:t>
            </w:r>
          </w:p>
          <w:p w14:paraId="5EE199E7" w14:textId="77777777" w:rsidR="009B023A" w:rsidRDefault="009B023A">
            <w:pPr>
              <w:pStyle w:val="TableParagraph"/>
              <w:numPr>
                <w:ilvl w:val="0"/>
                <w:numId w:val="32"/>
              </w:numPr>
              <w:tabs>
                <w:tab w:val="left" w:pos="194"/>
              </w:tabs>
              <w:kinsoku w:val="0"/>
              <w:overflowPunct w:val="0"/>
              <w:ind w:right="4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3330541" w14:textId="77777777" w:rsidR="009B023A" w:rsidRDefault="009B023A">
            <w:pPr>
              <w:pStyle w:val="TableParagraph"/>
              <w:numPr>
                <w:ilvl w:val="0"/>
                <w:numId w:val="31"/>
              </w:numPr>
              <w:tabs>
                <w:tab w:val="left" w:pos="194"/>
              </w:tabs>
              <w:kinsoku w:val="0"/>
              <w:overflowPunct w:val="0"/>
              <w:spacing w:before="105"/>
              <w:ind w:right="31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korzysta z materiałów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źródłowych (podręcznik,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tablice chemiczne, karty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charakterystyk) w celu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odszukania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glicerolu;</w:t>
            </w:r>
          </w:p>
          <w:p w14:paraId="6271E773" w14:textId="77777777" w:rsidR="009B023A" w:rsidRDefault="009B023A">
            <w:pPr>
              <w:pStyle w:val="TableParagraph"/>
              <w:numPr>
                <w:ilvl w:val="0"/>
                <w:numId w:val="31"/>
              </w:numPr>
              <w:tabs>
                <w:tab w:val="left" w:pos="194"/>
              </w:tabs>
              <w:kinsoku w:val="0"/>
              <w:overflowPunct w:val="0"/>
              <w:ind w:right="20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wybrane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2B4711DC" w14:textId="77777777" w:rsidR="009B023A" w:rsidRDefault="009B023A">
            <w:pPr>
              <w:pStyle w:val="TableParagraph"/>
              <w:kinsoku w:val="0"/>
              <w:overflowPunct w:val="0"/>
              <w:spacing w:before="105"/>
              <w:ind w:right="51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przeprowadza</w:t>
            </w:r>
            <w:r>
              <w:rPr>
                <w:color w:val="231F20"/>
                <w:sz w:val="16"/>
                <w:szCs w:val="16"/>
              </w:rPr>
              <w:t xml:space="preserve"> 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wybrane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glicerolu.</w:t>
            </w:r>
          </w:p>
        </w:tc>
      </w:tr>
      <w:tr w:rsidR="009B023A" w14:paraId="2BEEEC7B" w14:textId="77777777" w:rsidTr="009B023A">
        <w:trPr>
          <w:trHeight w:val="5574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6F39CF9B" w14:textId="77777777" w:rsidR="009B023A" w:rsidRDefault="009B023A">
            <w:pPr>
              <w:pStyle w:val="TableParagraph"/>
              <w:kinsoku w:val="0"/>
              <w:overflowPunct w:val="0"/>
              <w:spacing w:before="105"/>
              <w:ind w:left="77" w:right="531" w:firstLine="0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Kwasy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karboksylowe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26BC6586" w14:textId="77777777" w:rsidR="009B023A" w:rsidRDefault="009B023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spacing w:before="105"/>
              <w:ind w:right="2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definicję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karboksylowych;</w:t>
            </w:r>
          </w:p>
          <w:p w14:paraId="2260F555" w14:textId="77777777" w:rsidR="009B023A" w:rsidRDefault="009B023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ind w:right="232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pierwiastki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wchodzące w skład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karboksylowych;</w:t>
            </w:r>
          </w:p>
          <w:p w14:paraId="44D1A718" w14:textId="77777777" w:rsidR="009B023A" w:rsidRDefault="009B023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ind w:right="232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nazywa grupę funkcyjną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karboksylowych;</w:t>
            </w:r>
          </w:p>
          <w:p w14:paraId="26D38446" w14:textId="77777777" w:rsidR="009B023A" w:rsidRDefault="009B023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ind w:right="21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 wzór ogólny szeregu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homologicznego </w:t>
            </w:r>
            <w:r>
              <w:rPr>
                <w:color w:val="231F20"/>
                <w:sz w:val="16"/>
                <w:szCs w:val="16"/>
              </w:rPr>
              <w:t>kwasów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karboksylowych;</w:t>
            </w:r>
          </w:p>
          <w:p w14:paraId="57C1EF86" w14:textId="77777777" w:rsidR="009B023A" w:rsidRDefault="009B023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ind w:right="68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 wzory kwasów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karboksylowych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008081F2" w14:textId="77777777" w:rsidR="009B023A" w:rsidRDefault="009B023A">
            <w:pPr>
              <w:pStyle w:val="TableParagraph"/>
              <w:kinsoku w:val="0"/>
              <w:overflowPunct w:val="0"/>
              <w:ind w:left="19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42EE2037" w14:textId="449F60EA" w:rsidR="009B023A" w:rsidRDefault="009B023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ind w:right="26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podaje nazwy </w:t>
            </w:r>
            <w:proofErr w:type="spellStart"/>
            <w:r>
              <w:rPr>
                <w:color w:val="231F20"/>
                <w:sz w:val="16"/>
                <w:szCs w:val="16"/>
              </w:rPr>
              <w:t>syste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matyczne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i zwyczajowe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 karboksylowych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 łańcuchach prostych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49C55946" w14:textId="77777777" w:rsidR="009B023A" w:rsidRDefault="009B023A">
            <w:pPr>
              <w:pStyle w:val="TableParagraph"/>
              <w:kinsoku w:val="0"/>
              <w:overflowPunct w:val="0"/>
              <w:ind w:left="19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6CD15922" w14:textId="77777777" w:rsidR="009B023A" w:rsidRDefault="009B023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ind w:right="9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kwasy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karboksylowe występujące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przyrodzie (np. kwasy: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mrówkowy, szczawiowy,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cytrynowy);</w:t>
            </w:r>
          </w:p>
          <w:p w14:paraId="17603536" w14:textId="77777777" w:rsidR="009B023A" w:rsidRDefault="009B023A">
            <w:pPr>
              <w:pStyle w:val="TableParagraph"/>
              <w:numPr>
                <w:ilvl w:val="0"/>
                <w:numId w:val="30"/>
              </w:numPr>
              <w:tabs>
                <w:tab w:val="left" w:pos="192"/>
              </w:tabs>
              <w:kinsoku w:val="0"/>
              <w:overflowPunct w:val="0"/>
              <w:ind w:right="80"/>
              <w:rPr>
                <w:color w:val="231F20"/>
                <w:spacing w:val="-4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 karboksylowych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4"/>
                <w:sz w:val="16"/>
                <w:szCs w:val="16"/>
              </w:rPr>
              <w:t>występujących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4"/>
                <w:sz w:val="16"/>
                <w:szCs w:val="16"/>
              </w:rPr>
              <w:t>w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4"/>
                <w:sz w:val="16"/>
                <w:szCs w:val="16"/>
              </w:rPr>
              <w:t>przyrodzie.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49133675" w14:textId="48405563" w:rsidR="009B023A" w:rsidRDefault="009B023A">
            <w:pPr>
              <w:pStyle w:val="TableParagraph"/>
              <w:numPr>
                <w:ilvl w:val="0"/>
                <w:numId w:val="29"/>
              </w:numPr>
              <w:tabs>
                <w:tab w:val="left" w:pos="194"/>
              </w:tabs>
              <w:kinsoku w:val="0"/>
              <w:overflowPunct w:val="0"/>
              <w:spacing w:before="105"/>
              <w:ind w:right="26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ustala na podstawie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wzoru ogólnego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 karboksylowych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do </w:t>
            </w:r>
            <w:r>
              <w:rPr>
                <w:color w:val="231F20"/>
                <w:spacing w:val="-1"/>
                <w:sz w:val="16"/>
                <w:szCs w:val="16"/>
              </w:rPr>
              <w:t>4</w:t>
            </w:r>
            <w:r>
              <w:rPr>
                <w:color w:val="231F20"/>
                <w:sz w:val="16"/>
                <w:szCs w:val="16"/>
              </w:rPr>
              <w:t xml:space="preserve">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5AA409C4" w14:textId="77777777" w:rsidR="009B023A" w:rsidRDefault="009B023A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31D58B89" w14:textId="77777777" w:rsidR="009B023A" w:rsidRDefault="009B023A">
            <w:pPr>
              <w:pStyle w:val="TableParagraph"/>
              <w:numPr>
                <w:ilvl w:val="0"/>
                <w:numId w:val="29"/>
              </w:numPr>
              <w:tabs>
                <w:tab w:val="left" w:pos="194"/>
              </w:tabs>
              <w:kinsoku w:val="0"/>
              <w:overflowPunct w:val="0"/>
              <w:ind w:right="1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strukturalne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</w:p>
          <w:p w14:paraId="43A0DE1D" w14:textId="00658666" w:rsidR="009B023A" w:rsidRDefault="009B023A">
            <w:pPr>
              <w:pStyle w:val="TableParagraph"/>
              <w:kinsoku w:val="0"/>
              <w:overflowPunct w:val="0"/>
              <w:ind w:right="25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kwasów karboksylowych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 łańcuchach prostych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4 atomów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węgla</w:t>
            </w:r>
          </w:p>
          <w:p w14:paraId="240CFFD6" w14:textId="77777777" w:rsidR="009B023A" w:rsidRDefault="009B023A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cząsteczce;</w:t>
            </w:r>
          </w:p>
          <w:p w14:paraId="145A7AB1" w14:textId="77777777" w:rsidR="009B023A" w:rsidRDefault="009B023A">
            <w:pPr>
              <w:pStyle w:val="TableParagraph"/>
              <w:numPr>
                <w:ilvl w:val="0"/>
                <w:numId w:val="29"/>
              </w:numPr>
              <w:tabs>
                <w:tab w:val="left" w:pos="194"/>
              </w:tabs>
              <w:kinsoku w:val="0"/>
              <w:overflowPunct w:val="0"/>
              <w:ind w:right="30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wskazuje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grupę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funkcyjną kwasów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karboksylowych;</w:t>
            </w:r>
          </w:p>
          <w:p w14:paraId="7E1BA035" w14:textId="77777777" w:rsidR="009B023A" w:rsidRDefault="009B023A">
            <w:pPr>
              <w:pStyle w:val="TableParagraph"/>
              <w:numPr>
                <w:ilvl w:val="0"/>
                <w:numId w:val="29"/>
              </w:numPr>
              <w:tabs>
                <w:tab w:val="left" w:pos="194"/>
              </w:tabs>
              <w:kinsoku w:val="0"/>
              <w:overflowPunct w:val="0"/>
              <w:ind w:right="26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zastosowania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 karboksylowych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występujących</w:t>
            </w:r>
          </w:p>
          <w:p w14:paraId="5B857E87" w14:textId="77777777" w:rsidR="009B023A" w:rsidRDefault="009B023A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przyrodzie.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7FC4F3E" w14:textId="77777777" w:rsidR="009B023A" w:rsidRDefault="009B023A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kinsoku w:val="0"/>
              <w:overflowPunct w:val="0"/>
              <w:spacing w:before="105"/>
              <w:ind w:right="2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kwasów </w:t>
            </w:r>
            <w:r>
              <w:rPr>
                <w:color w:val="231F20"/>
                <w:sz w:val="16"/>
                <w:szCs w:val="16"/>
              </w:rPr>
              <w:t>karboksylowych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występujących</w:t>
            </w:r>
          </w:p>
          <w:p w14:paraId="353E7E00" w14:textId="77777777" w:rsidR="009B023A" w:rsidRDefault="009B023A">
            <w:pPr>
              <w:pStyle w:val="TableParagraph"/>
              <w:kinsoku w:val="0"/>
              <w:overflowPunct w:val="0"/>
              <w:ind w:firstLine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przyrodzie;</w:t>
            </w:r>
          </w:p>
          <w:p w14:paraId="03275443" w14:textId="77777777" w:rsidR="009B023A" w:rsidRDefault="009B023A">
            <w:pPr>
              <w:pStyle w:val="TableParagraph"/>
              <w:numPr>
                <w:ilvl w:val="0"/>
                <w:numId w:val="28"/>
              </w:numPr>
              <w:tabs>
                <w:tab w:val="left" w:pos="194"/>
              </w:tabs>
              <w:kinsoku w:val="0"/>
              <w:overflowPunct w:val="0"/>
              <w:ind w:right="9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kwasy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karboksylowe występujące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przyrodzie (np. kwasy: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mrówkowy, szczawiowy,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cytrynowy).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412E7E94" w14:textId="77777777" w:rsidR="009B023A" w:rsidRDefault="009B023A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kinsoku w:val="0"/>
              <w:overflowPunct w:val="0"/>
              <w:spacing w:before="105"/>
              <w:ind w:right="8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tłumaczy,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jak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podstawie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wzoru ogólnego</w:t>
            </w:r>
          </w:p>
          <w:p w14:paraId="463AA104" w14:textId="77777777" w:rsidR="009B023A" w:rsidRDefault="009B023A">
            <w:pPr>
              <w:pStyle w:val="TableParagraph"/>
              <w:kinsoku w:val="0"/>
              <w:overflowPunct w:val="0"/>
              <w:ind w:left="194" w:right="50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ustalić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karboksylowych;</w:t>
            </w:r>
          </w:p>
          <w:p w14:paraId="78F46B0C" w14:textId="77777777" w:rsidR="009B023A" w:rsidRDefault="009B023A">
            <w:pPr>
              <w:pStyle w:val="TableParagraph"/>
              <w:numPr>
                <w:ilvl w:val="0"/>
                <w:numId w:val="27"/>
              </w:numPr>
              <w:tabs>
                <w:tab w:val="left" w:pos="195"/>
              </w:tabs>
              <w:kinsoku w:val="0"/>
              <w:overflowPunct w:val="0"/>
              <w:ind w:right="24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właściwości fizyczne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kwasów </w:t>
            </w:r>
            <w:r>
              <w:rPr>
                <w:color w:val="231F20"/>
                <w:sz w:val="16"/>
                <w:szCs w:val="16"/>
              </w:rPr>
              <w:t>karboksylowych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występujących</w:t>
            </w:r>
          </w:p>
          <w:p w14:paraId="78F6A1E2" w14:textId="77777777" w:rsidR="009B023A" w:rsidRDefault="009B023A">
            <w:pPr>
              <w:pStyle w:val="TableParagraph"/>
              <w:kinsoku w:val="0"/>
              <w:overflowPunct w:val="0"/>
              <w:ind w:left="19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przyrodzie.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5023141B" w14:textId="77777777" w:rsidR="009B023A" w:rsidRDefault="009B023A">
            <w:pPr>
              <w:pStyle w:val="TableParagraph"/>
              <w:kinsoku w:val="0"/>
              <w:overflowPunct w:val="0"/>
              <w:ind w:left="0"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F3B1409" w14:textId="77777777" w:rsidR="005E23F0" w:rsidRDefault="005E23F0">
      <w:pPr>
        <w:rPr>
          <w:b/>
          <w:bCs/>
          <w:sz w:val="5"/>
          <w:szCs w:val="5"/>
        </w:rPr>
        <w:sectPr w:rsidR="005E23F0">
          <w:pgSz w:w="15600" w:h="11630" w:orient="landscape"/>
          <w:pgMar w:top="560" w:right="460" w:bottom="580" w:left="740" w:header="0" w:footer="382" w:gutter="0"/>
          <w:cols w:space="708"/>
          <w:noEndnote/>
        </w:sectPr>
      </w:pPr>
    </w:p>
    <w:tbl>
      <w:tblPr>
        <w:tblW w:w="1360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5E23F0" w14:paraId="78CD2F9E" w14:textId="77777777" w:rsidTr="6DDC289F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single" w:sz="4" w:space="0" w:color="231F20"/>
            </w:tcBorders>
            <w:shd w:val="clear" w:color="auto" w:fill="A7A9AC"/>
          </w:tcPr>
          <w:p w14:paraId="1A965116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7DF4E37C" w14:textId="77777777" w:rsidR="005E23F0" w:rsidRDefault="005E23F0">
            <w:pPr>
              <w:pStyle w:val="TableParagraph"/>
              <w:kinsoku w:val="0"/>
              <w:overflowPunct w:val="0"/>
              <w:spacing w:before="5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5E6B48D6" w14:textId="77777777" w:rsidR="005E23F0" w:rsidRDefault="00AF60F9">
            <w:pPr>
              <w:pStyle w:val="TableParagraph"/>
              <w:kinsoku w:val="0"/>
              <w:overflowPunct w:val="0"/>
              <w:ind w:left="357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Temat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20AEA9D1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left="5056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ocenę</w:t>
            </w:r>
          </w:p>
        </w:tc>
      </w:tr>
      <w:tr w:rsidR="005E23F0" w14:paraId="52A432D0" w14:textId="77777777" w:rsidTr="6DDC289F">
        <w:trPr>
          <w:trHeight w:val="343"/>
        </w:trPr>
        <w:tc>
          <w:tcPr>
            <w:tcW w:w="1701" w:type="dxa"/>
            <w:vMerge/>
          </w:tcPr>
          <w:p w14:paraId="1DA6542E" w14:textId="77777777" w:rsidR="005E23F0" w:rsidRDefault="005E23F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2CA06FE4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89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dopuszczającą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183268D2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88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dostateczną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76E8D4C1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926" w:right="9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3792F642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51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3A49A6FB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824" w:right="8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celującą</w:t>
            </w:r>
          </w:p>
        </w:tc>
      </w:tr>
      <w:tr w:rsidR="005E23F0" w14:paraId="0D204AD0" w14:textId="77777777" w:rsidTr="6DDC289F">
        <w:trPr>
          <w:trHeight w:val="328"/>
        </w:trPr>
        <w:tc>
          <w:tcPr>
            <w:tcW w:w="1701" w:type="dxa"/>
            <w:vMerge/>
          </w:tcPr>
          <w:p w14:paraId="722B00AE" w14:textId="77777777" w:rsidR="005E23F0" w:rsidRDefault="005E23F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0" w:type="dxa"/>
            <w:gridSpan w:val="5"/>
            <w:tcBorders>
              <w:top w:val="single" w:sz="6" w:space="0" w:color="231F20"/>
              <w:left w:val="single" w:sz="4" w:space="0" w:color="231F20"/>
              <w:bottom w:val="single" w:sz="36" w:space="0" w:color="FFFFFF" w:themeColor="background1"/>
              <w:right w:val="none" w:sz="6" w:space="0" w:color="auto"/>
            </w:tcBorders>
            <w:shd w:val="clear" w:color="auto" w:fill="A7A9AC"/>
          </w:tcPr>
          <w:p w14:paraId="5592A146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055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Uczeń:</w:t>
            </w:r>
          </w:p>
        </w:tc>
      </w:tr>
      <w:tr w:rsidR="005E23F0" w14:paraId="7FC5DD40" w14:textId="77777777" w:rsidTr="6DDC289F">
        <w:trPr>
          <w:trHeight w:val="3402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CD86027" w14:textId="77777777" w:rsidR="005E23F0" w:rsidRDefault="00AF60F9">
            <w:pPr>
              <w:pStyle w:val="TableParagraph"/>
              <w:kinsoku w:val="0"/>
              <w:overflowPunct w:val="0"/>
              <w:spacing w:before="54"/>
              <w:ind w:left="77" w:right="326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2"/>
                <w:sz w:val="16"/>
                <w:szCs w:val="16"/>
              </w:rPr>
              <w:t xml:space="preserve">Kwas </w:t>
            </w:r>
            <w:r>
              <w:rPr>
                <w:color w:val="231F20"/>
                <w:spacing w:val="-1"/>
                <w:sz w:val="16"/>
                <w:szCs w:val="16"/>
              </w:rPr>
              <w:t>metanowy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etanowy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E02566C" w14:textId="77777777" w:rsidR="005E23F0" w:rsidRDefault="00AF60F9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kinsoku w:val="0"/>
              <w:overflowPunct w:val="0"/>
              <w:spacing w:before="54"/>
              <w:ind w:right="232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wzór ogólny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szeregu homologicznego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karboksylowych;</w:t>
            </w:r>
          </w:p>
          <w:p w14:paraId="463611B0" w14:textId="77777777" w:rsidR="005E23F0" w:rsidRDefault="00AF60F9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kinsoku w:val="0"/>
              <w:overflowPunct w:val="0"/>
              <w:ind w:right="452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 wzory sumaryczne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 metanowego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etanowego;</w:t>
            </w:r>
          </w:p>
          <w:p w14:paraId="4C5D6B21" w14:textId="77777777" w:rsidR="005E23F0" w:rsidRDefault="00AF60F9">
            <w:pPr>
              <w:pStyle w:val="TableParagraph"/>
              <w:numPr>
                <w:ilvl w:val="0"/>
                <w:numId w:val="26"/>
              </w:numPr>
              <w:tabs>
                <w:tab w:val="left" w:pos="194"/>
              </w:tabs>
              <w:kinsoku w:val="0"/>
              <w:overflowPunct w:val="0"/>
              <w:ind w:right="135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zwyczajowe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metanowego</w:t>
            </w:r>
          </w:p>
          <w:p w14:paraId="2C4301F4" w14:textId="77777777" w:rsidR="005E23F0" w:rsidRDefault="00AF60F9">
            <w:pPr>
              <w:pStyle w:val="TableParagraph"/>
              <w:kinsoku w:val="0"/>
              <w:overflowPunct w:val="0"/>
              <w:ind w:firstLine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etanowego;</w:t>
            </w:r>
          </w:p>
          <w:p w14:paraId="7575F762" w14:textId="77777777" w:rsidR="005E23F0" w:rsidRDefault="00AF60F9">
            <w:pPr>
              <w:pStyle w:val="TableParagraph"/>
              <w:kinsoku w:val="0"/>
              <w:overflowPunct w:val="0"/>
              <w:ind w:right="11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wymienia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kwasów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metanowego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35FF4FF" w14:textId="77777777" w:rsidR="005E23F0" w:rsidRDefault="00AF60F9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spacing w:before="54"/>
              <w:ind w:right="10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ustala na podstawie wzoru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ogólnego wzory kwasów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metanowego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etanowego;</w:t>
            </w:r>
          </w:p>
          <w:p w14:paraId="653E904B" w14:textId="77777777" w:rsidR="005E23F0" w:rsidRDefault="00AF60F9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ind w:right="10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wzory strukturalne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i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kwasów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metanowego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etanowego;</w:t>
            </w:r>
          </w:p>
          <w:p w14:paraId="0CADCCF7" w14:textId="77777777" w:rsidR="005E23F0" w:rsidRDefault="00AF60F9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ind w:right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kwasów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metanowego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etanowego;</w:t>
            </w:r>
          </w:p>
          <w:p w14:paraId="7C6A932E" w14:textId="77777777" w:rsidR="005E23F0" w:rsidRDefault="00AF60F9">
            <w:pPr>
              <w:pStyle w:val="TableParagraph"/>
              <w:numPr>
                <w:ilvl w:val="0"/>
                <w:numId w:val="25"/>
              </w:numPr>
              <w:tabs>
                <w:tab w:val="left" w:pos="194"/>
              </w:tabs>
              <w:kinsoku w:val="0"/>
              <w:overflowPunct w:val="0"/>
              <w:ind w:right="2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</w:t>
            </w:r>
          </w:p>
          <w:p w14:paraId="6624E6CE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 metalami.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1C1CC3C" w14:textId="77777777" w:rsidR="005E23F0" w:rsidRDefault="00AF60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kinsoku w:val="0"/>
              <w:overflowPunct w:val="0"/>
              <w:spacing w:before="54"/>
              <w:ind w:right="3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metanowego i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etanowego;</w:t>
            </w:r>
          </w:p>
          <w:p w14:paraId="08537A47" w14:textId="77777777" w:rsidR="005E23F0" w:rsidRDefault="00AF60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kinsoku w:val="0"/>
              <w:overflowPunct w:val="0"/>
              <w:ind w:right="10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bada odczyn wodnego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roztworu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 − pisze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równanie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dysocjacji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etanowego;</w:t>
            </w:r>
          </w:p>
          <w:p w14:paraId="42B27B55" w14:textId="77777777" w:rsidR="005E23F0" w:rsidRDefault="00AF60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kinsoku w:val="0"/>
              <w:overflowPunct w:val="0"/>
              <w:ind w:right="69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podaje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przeprowadzanych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6150E120" w14:textId="77777777" w:rsidR="005E23F0" w:rsidRDefault="00AF60F9">
            <w:pPr>
              <w:pStyle w:val="TableParagraph"/>
              <w:numPr>
                <w:ilvl w:val="0"/>
                <w:numId w:val="24"/>
              </w:numPr>
              <w:tabs>
                <w:tab w:val="left" w:pos="194"/>
              </w:tabs>
              <w:kinsoku w:val="0"/>
              <w:overflowPunct w:val="0"/>
              <w:ind w:right="22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równania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</w:t>
            </w:r>
          </w:p>
          <w:p w14:paraId="2E40B607" w14:textId="77777777" w:rsidR="005E23F0" w:rsidRDefault="00AF60F9">
            <w:pPr>
              <w:pStyle w:val="TableParagraph"/>
              <w:kinsoku w:val="0"/>
              <w:overflowPunct w:val="0"/>
              <w:ind w:right="79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z wodorotlenkami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tlenkami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metali.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C5ECA9D" w14:textId="77777777" w:rsidR="005E23F0" w:rsidRDefault="00AF60F9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spacing w:before="54"/>
              <w:ind w:right="3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metanowego i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etanowego;</w:t>
            </w:r>
          </w:p>
          <w:p w14:paraId="2911E049" w14:textId="77777777" w:rsidR="005E23F0" w:rsidRDefault="00AF60F9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kinsoku w:val="0"/>
              <w:overflowPunct w:val="0"/>
              <w:ind w:right="19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 chemiczne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 etanowego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(reakcja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tego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</w:t>
            </w:r>
          </w:p>
          <w:p w14:paraId="696D20E2" w14:textId="77777777" w:rsidR="005E23F0" w:rsidRDefault="00AF60F9">
            <w:pPr>
              <w:pStyle w:val="TableParagraph"/>
              <w:kinsoku w:val="0"/>
              <w:overflowPunct w:val="0"/>
              <w:ind w:right="93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wodorotlenkami,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tlenkami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metali,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metalami).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3339E720" w14:textId="77777777" w:rsidR="005E23F0" w:rsidRDefault="00AF60F9">
            <w:pPr>
              <w:pStyle w:val="TableParagraph"/>
              <w:kinsoku w:val="0"/>
              <w:overflowPunct w:val="0"/>
              <w:spacing w:before="54"/>
              <w:ind w:right="36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przeprowadza</w:t>
            </w:r>
            <w:r>
              <w:rPr>
                <w:color w:val="231F20"/>
                <w:sz w:val="16"/>
                <w:szCs w:val="16"/>
              </w:rPr>
              <w:t xml:space="preserve"> doświadczenia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zbadać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właściwości </w:t>
            </w:r>
            <w:r>
              <w:rPr>
                <w:color w:val="231F20"/>
                <w:sz w:val="16"/>
                <w:szCs w:val="16"/>
              </w:rPr>
              <w:t>chemiczne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 etanowego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(reakcja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tego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</w:t>
            </w:r>
          </w:p>
          <w:p w14:paraId="6FA413A4" w14:textId="77777777" w:rsidR="005E23F0" w:rsidRDefault="00AF60F9">
            <w:pPr>
              <w:pStyle w:val="TableParagraph"/>
              <w:kinsoku w:val="0"/>
              <w:overflowPunct w:val="0"/>
              <w:ind w:right="9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wodorotlenkami,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tlenkami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metali,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metalami).</w:t>
            </w:r>
          </w:p>
        </w:tc>
      </w:tr>
      <w:tr w:rsidR="005E23F0" w14:paraId="486B5162" w14:textId="77777777" w:rsidTr="6DDC289F">
        <w:trPr>
          <w:trHeight w:val="5552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281C81B4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left="77" w:right="182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Długołańcuchowe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karboksylowe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9F17E7F" w14:textId="77777777" w:rsidR="005E23F0" w:rsidRDefault="00AF60F9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</w:tabs>
              <w:kinsoku w:val="0"/>
              <w:overflowPunct w:val="0"/>
              <w:spacing w:before="94"/>
              <w:ind w:right="25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długołańcuchowe </w:t>
            </w:r>
            <w:r>
              <w:rPr>
                <w:color w:val="231F20"/>
                <w:sz w:val="16"/>
                <w:szCs w:val="16"/>
              </w:rPr>
              <w:t>kwasy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karboksylowe;</w:t>
            </w:r>
          </w:p>
          <w:p w14:paraId="44EFD9CF" w14:textId="77777777" w:rsidR="005E23F0" w:rsidRDefault="00AF60F9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</w:tabs>
              <w:kinsoku w:val="0"/>
              <w:overflowPunct w:val="0"/>
              <w:ind w:right="73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kwasy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tłuszczowe;</w:t>
            </w:r>
          </w:p>
          <w:p w14:paraId="4AA18ACA" w14:textId="77777777" w:rsidR="005E23F0" w:rsidRDefault="00AF60F9">
            <w:pPr>
              <w:pStyle w:val="TableParagraph"/>
              <w:numPr>
                <w:ilvl w:val="0"/>
                <w:numId w:val="22"/>
              </w:numPr>
              <w:tabs>
                <w:tab w:val="left" w:pos="192"/>
              </w:tabs>
              <w:kinsoku w:val="0"/>
              <w:overflowPunct w:val="0"/>
              <w:ind w:right="26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dokonuje podziału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długołańcuchowych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 karboksylowych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nasycone</w:t>
            </w:r>
          </w:p>
          <w:p w14:paraId="2240CEAA" w14:textId="77777777" w:rsidR="005E23F0" w:rsidRDefault="00AF60F9">
            <w:pPr>
              <w:pStyle w:val="TableParagraph"/>
              <w:kinsoku w:val="0"/>
              <w:overflowPunct w:val="0"/>
              <w:ind w:left="19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nienasycone;</w:t>
            </w:r>
          </w:p>
          <w:p w14:paraId="55A65736" w14:textId="77777777" w:rsidR="005E23F0" w:rsidRDefault="00AF60F9">
            <w:pPr>
              <w:pStyle w:val="TableParagraph"/>
              <w:kinsoku w:val="0"/>
              <w:overflowPunct w:val="0"/>
              <w:ind w:left="191" w:right="4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w w:val="95"/>
                <w:sz w:val="16"/>
                <w:szCs w:val="16"/>
              </w:rPr>
              <w:t>– podaje</w:t>
            </w:r>
            <w:r>
              <w:rPr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color w:val="231F20"/>
                <w:w w:val="95"/>
                <w:sz w:val="16"/>
                <w:szCs w:val="16"/>
              </w:rPr>
              <w:t>nazwy</w:t>
            </w:r>
            <w:r>
              <w:rPr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color w:val="231F20"/>
                <w:w w:val="95"/>
                <w:sz w:val="16"/>
                <w:szCs w:val="16"/>
              </w:rPr>
              <w:t>i</w:t>
            </w:r>
            <w:r>
              <w:rPr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color w:val="231F20"/>
                <w:w w:val="95"/>
                <w:sz w:val="16"/>
                <w:szCs w:val="16"/>
              </w:rPr>
              <w:t>wzory</w:t>
            </w:r>
            <w:r>
              <w:rPr>
                <w:color w:val="231F20"/>
                <w:spacing w:val="-34"/>
                <w:w w:val="95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 tłuszczowych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(palmitynowego,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stearynowego)</w:t>
            </w:r>
          </w:p>
          <w:p w14:paraId="6AA1C548" w14:textId="77777777" w:rsidR="005E23F0" w:rsidRDefault="00AF60F9">
            <w:pPr>
              <w:pStyle w:val="TableParagraph"/>
              <w:kinsoku w:val="0"/>
              <w:overflowPunct w:val="0"/>
              <w:ind w:left="191" w:right="90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i nienasyconego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(oleinowego);</w:t>
            </w:r>
          </w:p>
          <w:p w14:paraId="1C3529C3" w14:textId="77777777" w:rsidR="005E23F0" w:rsidRDefault="00AF60F9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kinsoku w:val="0"/>
              <w:overflowPunct w:val="0"/>
              <w:ind w:right="12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(barwa, stan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skupienia, gęstość,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nafcie);</w:t>
            </w:r>
          </w:p>
          <w:p w14:paraId="47E55721" w14:textId="77777777" w:rsidR="005E23F0" w:rsidRDefault="00AF60F9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kinsoku w:val="0"/>
              <w:overflowPunct w:val="0"/>
              <w:ind w:right="364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podstawowe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właściwości </w:t>
            </w:r>
            <w:r>
              <w:rPr>
                <w:color w:val="231F20"/>
                <w:sz w:val="16"/>
                <w:szCs w:val="16"/>
              </w:rPr>
              <w:t>chemiczne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(np.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zapach);</w:t>
            </w:r>
          </w:p>
          <w:p w14:paraId="76258A08" w14:textId="77777777" w:rsidR="005E23F0" w:rsidRDefault="00AF60F9">
            <w:pPr>
              <w:pStyle w:val="TableParagraph"/>
              <w:numPr>
                <w:ilvl w:val="0"/>
                <w:numId w:val="21"/>
              </w:numPr>
              <w:tabs>
                <w:tab w:val="left" w:pos="192"/>
              </w:tabs>
              <w:kinsoku w:val="0"/>
              <w:overflowPunct w:val="0"/>
              <w:ind w:hanging="115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mydła.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1E61FCF8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right="595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– wyjaśnia, co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oznacza podział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długołańcuchowych</w:t>
            </w:r>
          </w:p>
          <w:p w14:paraId="01E700C2" w14:textId="77777777" w:rsidR="005E23F0" w:rsidRDefault="00AF60F9">
            <w:pPr>
              <w:pStyle w:val="TableParagraph"/>
              <w:kinsoku w:val="0"/>
              <w:overflowPunct w:val="0"/>
              <w:ind w:right="255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kwasów karboksylowych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nasycone</w:t>
            </w:r>
          </w:p>
          <w:p w14:paraId="7660E233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nienasycone;</w:t>
            </w:r>
          </w:p>
          <w:p w14:paraId="64F5B4AA" w14:textId="77777777" w:rsidR="005E23F0" w:rsidRDefault="00AF60F9">
            <w:pPr>
              <w:pStyle w:val="TableParagraph"/>
              <w:kinsoku w:val="0"/>
              <w:overflowPunct w:val="0"/>
              <w:ind w:right="18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– rysuje wzory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półstrukturalne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kwasów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tłuszczowych nasyconych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(palmitynowego,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stearynowego)</w:t>
            </w:r>
          </w:p>
          <w:p w14:paraId="1A25D1BC" w14:textId="77777777" w:rsidR="005E23F0" w:rsidRDefault="00AF60F9">
            <w:pPr>
              <w:pStyle w:val="TableParagraph"/>
              <w:kinsoku w:val="0"/>
              <w:overflowPunct w:val="0"/>
              <w:ind w:right="90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i nienasyconego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(oleinowego);</w:t>
            </w:r>
          </w:p>
          <w:p w14:paraId="13E043BF" w14:textId="77777777" w:rsidR="005E23F0" w:rsidRDefault="00AF60F9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kinsoku w:val="0"/>
              <w:overflowPunct w:val="0"/>
              <w:ind w:right="12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(barwa, stan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skupienia, gęstość,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wodzie,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rozpuszczalność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nafcie);</w:t>
            </w:r>
          </w:p>
          <w:p w14:paraId="4C709092" w14:textId="77777777" w:rsidR="005E23F0" w:rsidRDefault="00AF60F9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kinsoku w:val="0"/>
              <w:overflowPunct w:val="0"/>
              <w:ind w:right="45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wymienia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(reakcja</w:t>
            </w:r>
          </w:p>
          <w:p w14:paraId="7D47AA87" w14:textId="77777777" w:rsidR="005E23F0" w:rsidRDefault="00AF60F9">
            <w:pPr>
              <w:pStyle w:val="TableParagraph"/>
              <w:kinsoku w:val="0"/>
              <w:overflowPunct w:val="0"/>
              <w:ind w:right="20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wodą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bromową,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 wodorotlenkiem sodu,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palność – spalanie,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odczyn);</w:t>
            </w:r>
          </w:p>
          <w:p w14:paraId="4D5FBC22" w14:textId="77777777" w:rsidR="005E23F0" w:rsidRDefault="00AF60F9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kinsoku w:val="0"/>
              <w:overflowPunct w:val="0"/>
              <w:ind w:right="232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 spalania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długołańcuchowych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kwasów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karboksylowych.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48F6026F" w14:textId="77777777" w:rsidR="005E23F0" w:rsidRDefault="00AF60F9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spacing w:before="94"/>
              <w:ind w:right="4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6716C340" w14:textId="77777777" w:rsidR="005E23F0" w:rsidRDefault="00AF60F9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ind w:right="20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 (zapach,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wodą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bromową,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reakcja </w:t>
            </w:r>
            <w:r>
              <w:rPr>
                <w:color w:val="231F20"/>
                <w:sz w:val="16"/>
                <w:szCs w:val="16"/>
              </w:rPr>
              <w:t>z wodorotlenkiem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sodu, palność – spalanie,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odczyn);</w:t>
            </w:r>
          </w:p>
          <w:p w14:paraId="5E17A3E7" w14:textId="77777777" w:rsidR="005E23F0" w:rsidRDefault="00AF60F9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ind w:right="63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opisuje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(reakcja</w:t>
            </w:r>
          </w:p>
          <w:p w14:paraId="5823B9EA" w14:textId="77777777" w:rsidR="005E23F0" w:rsidRDefault="00AF60F9">
            <w:pPr>
              <w:pStyle w:val="TableParagraph"/>
              <w:kinsoku w:val="0"/>
              <w:overflowPunct w:val="0"/>
              <w:ind w:right="20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wodą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bromową,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 wodorotlenkiem sodu,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palność – spalanie,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odczyn);</w:t>
            </w:r>
          </w:p>
          <w:p w14:paraId="1E084B50" w14:textId="77777777" w:rsidR="005E23F0" w:rsidRDefault="00AF60F9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ind w:right="28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porównuje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i chemiczne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 tłuszczowych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nasyconych (</w:t>
            </w:r>
            <w:proofErr w:type="spellStart"/>
            <w:r>
              <w:rPr>
                <w:color w:val="231F20"/>
                <w:sz w:val="16"/>
                <w:szCs w:val="16"/>
              </w:rPr>
              <w:t>palmity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nowego,</w:t>
            </w:r>
            <w:r>
              <w:rPr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stearynowego)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nienasyconego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(oleino-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wego</w:t>
            </w:r>
            <w:proofErr w:type="spellEnd"/>
            <w:r>
              <w:rPr>
                <w:color w:val="231F20"/>
                <w:sz w:val="16"/>
                <w:szCs w:val="16"/>
              </w:rPr>
              <w:t>);</w:t>
            </w:r>
          </w:p>
          <w:p w14:paraId="312B6A50" w14:textId="77777777" w:rsidR="005E23F0" w:rsidRDefault="00AF60F9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kinsoku w:val="0"/>
              <w:overflowPunct w:val="0"/>
              <w:ind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równania reakcji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chemicznych powstawania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sodowych</w:t>
            </w:r>
          </w:p>
          <w:p w14:paraId="117E0A50" w14:textId="77777777" w:rsidR="005E23F0" w:rsidRDefault="00AF60F9">
            <w:pPr>
              <w:pStyle w:val="TableParagraph"/>
              <w:kinsoku w:val="0"/>
              <w:overflowPunct w:val="0"/>
              <w:ind w:right="46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i potasowych </w:t>
            </w:r>
            <w:r>
              <w:rPr>
                <w:color w:val="231F20"/>
                <w:sz w:val="16"/>
                <w:szCs w:val="16"/>
              </w:rPr>
              <w:t>kwasów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tłuszczowych.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296A03A5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left="194" w:right="14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– projektuje </w:t>
            </w:r>
            <w:r>
              <w:rPr>
                <w:color w:val="231F20"/>
                <w:sz w:val="16"/>
                <w:szCs w:val="16"/>
              </w:rPr>
              <w:t>doświadczenie,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które pozwoli odróżnić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 oleinowy od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palmitynowego </w:t>
            </w:r>
            <w:r>
              <w:rPr>
                <w:color w:val="231F20"/>
                <w:sz w:val="16"/>
                <w:szCs w:val="16"/>
              </w:rPr>
              <w:t>lub kwasu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stearynowego.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501F49ED" w14:textId="77777777" w:rsidR="005E23F0" w:rsidRDefault="00AF60F9">
            <w:pPr>
              <w:pStyle w:val="TableParagraph"/>
              <w:kinsoku w:val="0"/>
              <w:overflowPunct w:val="0"/>
              <w:spacing w:before="94"/>
              <w:ind w:left="194" w:right="15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przeprowadza</w:t>
            </w:r>
            <w:r>
              <w:rPr>
                <w:color w:val="231F20"/>
                <w:sz w:val="16"/>
                <w:szCs w:val="16"/>
              </w:rPr>
              <w:t xml:space="preserve"> doświadczenie, które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pozwoli odróżnić kwas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oleinowy od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palmitynowego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lub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stearynowego.</w:t>
            </w:r>
          </w:p>
        </w:tc>
      </w:tr>
    </w:tbl>
    <w:p w14:paraId="42C6D796" w14:textId="77777777" w:rsidR="005E23F0" w:rsidRDefault="005E23F0">
      <w:pPr>
        <w:rPr>
          <w:b/>
          <w:bCs/>
          <w:sz w:val="5"/>
          <w:szCs w:val="5"/>
        </w:rPr>
        <w:sectPr w:rsidR="005E23F0">
          <w:pgSz w:w="15600" w:h="11630" w:orient="landscape"/>
          <w:pgMar w:top="840" w:right="460" w:bottom="280" w:left="740" w:header="0" w:footer="98" w:gutter="0"/>
          <w:cols w:space="708"/>
          <w:noEndnote/>
        </w:sectPr>
      </w:pPr>
    </w:p>
    <w:tbl>
      <w:tblPr>
        <w:tblW w:w="1360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5E23F0" w14:paraId="16FB231F" w14:textId="77777777" w:rsidTr="6DDC289F">
        <w:trPr>
          <w:trHeight w:val="4614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643D9E1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Estry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7EBEA10F" w14:textId="77777777" w:rsidR="005E23F0" w:rsidRDefault="00AF60F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spacing w:before="105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 estry;</w:t>
            </w:r>
          </w:p>
          <w:p w14:paraId="3A2EAB0D" w14:textId="77777777" w:rsidR="005E23F0" w:rsidRDefault="00AF60F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ind w:right="7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pierwiastki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wchodzące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skład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estrów;</w:t>
            </w:r>
          </w:p>
          <w:p w14:paraId="4D66398B" w14:textId="77777777" w:rsidR="005E23F0" w:rsidRDefault="00AF60F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ind w:right="47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potrafi zaznaczyć we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wzorze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grupę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estrową;</w:t>
            </w:r>
          </w:p>
          <w:p w14:paraId="29AC1E9E" w14:textId="77777777" w:rsidR="005E23F0" w:rsidRDefault="00AF60F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ind w:right="64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zna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estryfikacji;</w:t>
            </w:r>
          </w:p>
          <w:p w14:paraId="121193C3" w14:textId="77777777" w:rsidR="005E23F0" w:rsidRDefault="00AF60F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 estru;</w:t>
            </w:r>
          </w:p>
          <w:p w14:paraId="00C59C38" w14:textId="77777777" w:rsidR="005E23F0" w:rsidRDefault="00AF60F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ind w:right="45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wymienia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estrów;</w:t>
            </w:r>
          </w:p>
          <w:p w14:paraId="216FD8BA" w14:textId="77777777" w:rsidR="005E23F0" w:rsidRDefault="00AF60F9">
            <w:pPr>
              <w:pStyle w:val="TableParagraph"/>
              <w:numPr>
                <w:ilvl w:val="0"/>
                <w:numId w:val="18"/>
              </w:numPr>
              <w:tabs>
                <w:tab w:val="left" w:pos="194"/>
              </w:tabs>
              <w:kinsoku w:val="0"/>
              <w:overflowPunct w:val="0"/>
              <w:ind w:right="32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zastosowania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estrów.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20460E64" w14:textId="77777777" w:rsidR="005E23F0" w:rsidRDefault="00AF60F9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spacing w:before="105"/>
              <w:ind w:right="82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schemat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przebiegu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estryfikacji;</w:t>
            </w:r>
          </w:p>
          <w:p w14:paraId="57F83383" w14:textId="77777777" w:rsidR="005E23F0" w:rsidRDefault="00AF60F9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ind w:right="59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pisze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wzory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prostych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estrów;</w:t>
            </w:r>
          </w:p>
          <w:p w14:paraId="032A948E" w14:textId="77777777" w:rsidR="005E23F0" w:rsidRDefault="00AF60F9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ind w:right="23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 proste równania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 między kwasami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karboksylowymi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(metanowym, </w:t>
            </w:r>
            <w:r>
              <w:rPr>
                <w:color w:val="231F20"/>
                <w:sz w:val="16"/>
                <w:szCs w:val="16"/>
              </w:rPr>
              <w:t>etanowym)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alkoholami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(metanolem,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etanolem);</w:t>
            </w:r>
          </w:p>
          <w:p w14:paraId="283987E5" w14:textId="77777777" w:rsidR="005E23F0" w:rsidRDefault="00AF60F9">
            <w:pPr>
              <w:pStyle w:val="TableParagraph"/>
              <w:numPr>
                <w:ilvl w:val="0"/>
                <w:numId w:val="17"/>
              </w:numPr>
              <w:tabs>
                <w:tab w:val="left" w:pos="194"/>
              </w:tabs>
              <w:kinsoku w:val="0"/>
              <w:overflowPunct w:val="0"/>
              <w:ind w:right="10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tworzy nazwy </w:t>
            </w:r>
            <w:proofErr w:type="spellStart"/>
            <w:r>
              <w:rPr>
                <w:color w:val="231F20"/>
                <w:sz w:val="16"/>
                <w:szCs w:val="16"/>
              </w:rPr>
              <w:t>systema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tyczne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nazwy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zwyczajowe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estrów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podstawie</w:t>
            </w:r>
          </w:p>
          <w:p w14:paraId="0952975A" w14:textId="77777777" w:rsidR="005E23F0" w:rsidRDefault="00AF60F9">
            <w:pPr>
              <w:pStyle w:val="TableParagraph"/>
              <w:kinsoku w:val="0"/>
              <w:overflowPunct w:val="0"/>
              <w:ind w:right="110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nazw odpowiednich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kwasów karboksylowych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(metanowego, etanowego)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alkoholi (metanolu,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etanolu);</w:t>
            </w:r>
          </w:p>
          <w:p w14:paraId="67A712A0" w14:textId="77777777" w:rsidR="005E23F0" w:rsidRDefault="005E23F0" w:rsidP="6DDC289F">
            <w:pPr>
              <w:pStyle w:val="TableParagraph"/>
              <w:tabs>
                <w:tab w:val="left" w:pos="194"/>
              </w:tabs>
              <w:kinsoku w:val="0"/>
              <w:overflowPunct w:val="0"/>
              <w:ind w:right="640"/>
              <w:rPr>
                <w:color w:val="231F2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79AB398" w14:textId="77777777" w:rsidR="005E23F0" w:rsidRDefault="00AF60F9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spacing w:before="105"/>
              <w:ind w:right="18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tłumaczy,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czym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polega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reakcja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estryfikacji;</w:t>
            </w:r>
          </w:p>
          <w:p w14:paraId="1FF53E1A" w14:textId="77777777" w:rsidR="005E23F0" w:rsidRDefault="00AF60F9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ind w:right="4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121C8E3F" w14:textId="77777777" w:rsidR="005E23F0" w:rsidRDefault="00AF60F9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ind w:right="23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zapisuje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 między kwasami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karboksylowymi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(metanowym, </w:t>
            </w:r>
            <w:r>
              <w:rPr>
                <w:color w:val="231F20"/>
                <w:sz w:val="16"/>
                <w:szCs w:val="16"/>
              </w:rPr>
              <w:t>etanowym)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alkoholami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(metanolem,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etanolem);</w:t>
            </w:r>
          </w:p>
          <w:p w14:paraId="076060A4" w14:textId="2E263134" w:rsidR="005E23F0" w:rsidRDefault="44D69EE9">
            <w:pPr>
              <w:pStyle w:val="TableParagraph"/>
              <w:numPr>
                <w:ilvl w:val="0"/>
                <w:numId w:val="16"/>
              </w:numPr>
              <w:tabs>
                <w:tab w:val="left" w:pos="194"/>
              </w:tabs>
              <w:kinsoku w:val="0"/>
              <w:overflowPunct w:val="0"/>
              <w:ind w:right="509"/>
              <w:rPr>
                <w:color w:val="231F20"/>
                <w:sz w:val="16"/>
                <w:szCs w:val="16"/>
              </w:rPr>
            </w:pPr>
            <w:r w:rsidRPr="6DDC289F">
              <w:rPr>
                <w:sz w:val="16"/>
                <w:szCs w:val="16"/>
              </w:rPr>
              <w:t>wyszukuje informacje o właściwościach estrów w aspekcie ich zastosowań</w:t>
            </w:r>
            <w:r w:rsidR="00AF60F9">
              <w:rPr>
                <w:color w:val="231F20"/>
                <w:sz w:val="16"/>
                <w:szCs w:val="16"/>
              </w:rPr>
              <w:t>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ABFD3D8" w14:textId="77777777" w:rsidR="005E23F0" w:rsidRDefault="00AF60F9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spacing w:before="105"/>
              <w:ind w:right="19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bezbłędnie zapisuje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równania reakcji między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kwasami karboksylowymi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(metanowym, etanowym)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alkoholami (metanolem,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etanolem);</w:t>
            </w:r>
          </w:p>
          <w:p w14:paraId="45E8C86E" w14:textId="77777777" w:rsidR="005E23F0" w:rsidRDefault="00AF60F9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ind w:right="356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planuje 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ester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podanej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nazwie;</w:t>
            </w:r>
          </w:p>
          <w:p w14:paraId="0CEE260B" w14:textId="77777777" w:rsidR="005E23F0" w:rsidRDefault="00AF60F9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ind w:right="31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 rolę stężonego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kwasu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siarkowego(VI)</w:t>
            </w:r>
          </w:p>
          <w:p w14:paraId="49DF4681" w14:textId="77777777" w:rsidR="005E23F0" w:rsidRDefault="00AF60F9">
            <w:pPr>
              <w:pStyle w:val="TableParagraph"/>
              <w:kinsoku w:val="0"/>
              <w:overflowPunct w:val="0"/>
              <w:ind w:firstLine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reakcji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estryfikacji;</w:t>
            </w:r>
          </w:p>
          <w:p w14:paraId="317D2B1C" w14:textId="77777777" w:rsidR="005E23F0" w:rsidRDefault="00AF60F9">
            <w:pPr>
              <w:pStyle w:val="TableParagraph"/>
              <w:numPr>
                <w:ilvl w:val="0"/>
                <w:numId w:val="15"/>
              </w:numPr>
              <w:tabs>
                <w:tab w:val="left" w:pos="194"/>
              </w:tabs>
              <w:kinsoku w:val="0"/>
              <w:overflowPunct w:val="0"/>
              <w:ind w:right="311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interpretuje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estrów w kontekście ich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zastosowań.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1C517131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right="35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przeprowadza</w:t>
            </w:r>
            <w:r>
              <w:rPr>
                <w:color w:val="231F20"/>
                <w:sz w:val="16"/>
                <w:szCs w:val="16"/>
              </w:rPr>
              <w:t xml:space="preserve"> 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otrzymać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ester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podanej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nazwie.</w:t>
            </w:r>
          </w:p>
        </w:tc>
      </w:tr>
      <w:tr w:rsidR="005E23F0" w14:paraId="685F49A4" w14:textId="77777777" w:rsidTr="6DDC289F">
        <w:trPr>
          <w:trHeight w:val="388"/>
        </w:trPr>
        <w:tc>
          <w:tcPr>
            <w:tcW w:w="13601" w:type="dxa"/>
            <w:gridSpan w:val="6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5A413A02" w14:textId="4B77C913" w:rsidR="00F41F78" w:rsidRPr="00F41F78" w:rsidRDefault="279CF759" w:rsidP="009B023A">
            <w:pPr>
              <w:pStyle w:val="TableParagraph"/>
              <w:kinsoku w:val="0"/>
              <w:overflowPunct w:val="0"/>
              <w:spacing w:before="103"/>
              <w:ind w:left="80" w:firstLine="0"/>
              <w:rPr>
                <w:b/>
                <w:bCs/>
                <w:color w:val="231F20"/>
                <w:sz w:val="20"/>
                <w:szCs w:val="20"/>
              </w:rPr>
            </w:pPr>
            <w:r w:rsidRPr="6DDC289F">
              <w:rPr>
                <w:b/>
                <w:bCs/>
                <w:color w:val="231F20"/>
                <w:sz w:val="20"/>
                <w:szCs w:val="20"/>
              </w:rPr>
              <w:t>DZIAŁ  ,,BIOLOGIA I CHEMIA</w:t>
            </w:r>
            <w:r w:rsidR="40331585" w:rsidRPr="6DDC289F">
              <w:rPr>
                <w:b/>
                <w:bCs/>
                <w:color w:val="231F20"/>
                <w:sz w:val="20"/>
                <w:szCs w:val="20"/>
              </w:rPr>
              <w:t>”</w:t>
            </w:r>
          </w:p>
        </w:tc>
      </w:tr>
      <w:tr w:rsidR="005E23F0" w14:paraId="469F9267" w14:textId="77777777" w:rsidTr="6DDC289F">
        <w:trPr>
          <w:trHeight w:val="4804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14:paraId="73CC649A" w14:textId="77777777" w:rsidR="005E23F0" w:rsidRDefault="00AF60F9">
            <w:pPr>
              <w:pStyle w:val="TableParagraph"/>
              <w:kinsoku w:val="0"/>
              <w:overflowPunct w:val="0"/>
              <w:spacing w:before="103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Tłuszcze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8ACC46D" w14:textId="5A347C0B" w:rsidR="005E23F0" w:rsidRDefault="10E7AAD8" w:rsidP="6DDC289F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kinsoku w:val="0"/>
              <w:overflowPunct w:val="0"/>
              <w:spacing w:before="103"/>
              <w:rPr>
                <w:color w:val="231F20"/>
                <w:sz w:val="16"/>
                <w:szCs w:val="16"/>
              </w:rPr>
            </w:pPr>
            <w:r w:rsidRPr="6DDC289F">
              <w:rPr>
                <w:sz w:val="16"/>
                <w:szCs w:val="16"/>
              </w:rPr>
              <w:t>wyszukuje, porządkuje, porównuje i prezentuje informacje o budowie tłuszczów;</w:t>
            </w:r>
          </w:p>
          <w:p w14:paraId="7588B209" w14:textId="77777777" w:rsidR="005E23F0" w:rsidRDefault="00AF60F9" w:rsidP="6DDC289F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kinsoku w:val="0"/>
              <w:overflowPunct w:val="0"/>
              <w:spacing w:before="10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rysuje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wzór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ogólny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tłuszczu;</w:t>
            </w:r>
          </w:p>
          <w:p w14:paraId="7F22CE8C" w14:textId="77777777" w:rsidR="005E23F0" w:rsidRDefault="00AF60F9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kinsoku w:val="0"/>
              <w:overflowPunct w:val="0"/>
              <w:ind w:right="55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wymienia </w:t>
            </w:r>
            <w:r>
              <w:rPr>
                <w:color w:val="231F20"/>
                <w:sz w:val="16"/>
                <w:szCs w:val="16"/>
              </w:rPr>
              <w:t>pierwiastki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wchodzące w skład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tłuszczów;</w:t>
            </w:r>
          </w:p>
          <w:p w14:paraId="43CEB81F" w14:textId="77777777" w:rsidR="005E23F0" w:rsidRDefault="00AF60F9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kinsoku w:val="0"/>
              <w:overflowPunct w:val="0"/>
              <w:ind w:right="31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wygląd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przykładowego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tłuszczu;</w:t>
            </w:r>
          </w:p>
          <w:p w14:paraId="3F725C31" w14:textId="77777777" w:rsidR="005E23F0" w:rsidRDefault="00AF60F9">
            <w:pPr>
              <w:pStyle w:val="TableParagraph"/>
              <w:numPr>
                <w:ilvl w:val="0"/>
                <w:numId w:val="14"/>
              </w:numPr>
              <w:tabs>
                <w:tab w:val="left" w:pos="191"/>
              </w:tabs>
              <w:kinsoku w:val="0"/>
              <w:overflowPunct w:val="0"/>
              <w:ind w:right="413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wymienia, na jakie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kategorie można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sklasyfikować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tłuszcze.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4BE6A7F7" w14:textId="77777777" w:rsidR="005E23F0" w:rsidRDefault="00AF60F9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spacing w:before="103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wyjaśnia, czym są tłuszcze;</w:t>
            </w:r>
          </w:p>
          <w:p w14:paraId="4B1AD0A4" w14:textId="77777777" w:rsidR="005E23F0" w:rsidRDefault="00AF60F9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right="67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dokonuje podziału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 tłuszcze roślinne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zwierzęce;</w:t>
            </w:r>
          </w:p>
          <w:p w14:paraId="531109E0" w14:textId="77777777" w:rsidR="005E23F0" w:rsidRDefault="00AF60F9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right="80"/>
              <w:rPr>
                <w:color w:val="231F20"/>
                <w:spacing w:val="-3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dokonuje podziału na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tłuszcze ciekłe i stałe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3"/>
                <w:sz w:val="16"/>
                <w:szCs w:val="16"/>
              </w:rPr>
              <w:t>(względem stanu skupienia);</w:t>
            </w:r>
          </w:p>
          <w:p w14:paraId="140347EC" w14:textId="77777777" w:rsidR="005E23F0" w:rsidRDefault="00AF60F9">
            <w:pPr>
              <w:pStyle w:val="TableParagraph"/>
              <w:numPr>
                <w:ilvl w:val="0"/>
                <w:numId w:val="13"/>
              </w:numPr>
              <w:tabs>
                <w:tab w:val="left" w:pos="194"/>
              </w:tabs>
              <w:kinsoku w:val="0"/>
              <w:overflowPunct w:val="0"/>
              <w:ind w:right="53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dokonuje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podziału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tłuszcze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nasycone</w:t>
            </w:r>
          </w:p>
          <w:p w14:paraId="00C4B801" w14:textId="77777777" w:rsidR="005E23F0" w:rsidRDefault="00AF60F9">
            <w:pPr>
              <w:pStyle w:val="TableParagraph"/>
              <w:kinsoku w:val="0"/>
              <w:overflowPunct w:val="0"/>
              <w:ind w:right="186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 nienasycone (względem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charakteru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chemicznego);</w:t>
            </w:r>
          </w:p>
          <w:p w14:paraId="3A1420D7" w14:textId="77777777" w:rsidR="005E23F0" w:rsidRDefault="00AF60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ind w:right="19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przykłady tłuszczu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roślinnego i zwierzęcego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(względem pochodzenia);</w:t>
            </w:r>
          </w:p>
          <w:p w14:paraId="2EC398C8" w14:textId="77777777" w:rsidR="005E23F0" w:rsidRDefault="00AF60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ind w:right="19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przykłady tłuszczu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ciekłego i stałego;</w:t>
            </w:r>
          </w:p>
          <w:p w14:paraId="1881EF64" w14:textId="77777777" w:rsidR="005E23F0" w:rsidRDefault="00AF60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ind w:right="57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 przykłady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tłuszczu </w:t>
            </w:r>
            <w:r>
              <w:rPr>
                <w:color w:val="231F20"/>
                <w:sz w:val="16"/>
                <w:szCs w:val="16"/>
              </w:rPr>
              <w:t>nasyconego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nienasyconego;</w:t>
            </w:r>
          </w:p>
          <w:p w14:paraId="09C5C643" w14:textId="77777777" w:rsidR="005E23F0" w:rsidRDefault="00AF60F9">
            <w:pPr>
              <w:pStyle w:val="TableParagraph"/>
              <w:numPr>
                <w:ilvl w:val="0"/>
                <w:numId w:val="12"/>
              </w:numPr>
              <w:tabs>
                <w:tab w:val="left" w:pos="194"/>
              </w:tabs>
              <w:kinsoku w:val="0"/>
              <w:overflowPunct w:val="0"/>
              <w:ind w:right="39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tłuszczów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(stan skupienia, barwa,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temperatura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topnienia,</w:t>
            </w:r>
          </w:p>
          <w:p w14:paraId="33B43616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rozpuszczalność,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gęstość).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27C282EF" w14:textId="77777777" w:rsidR="005E23F0" w:rsidRDefault="00AF60F9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kinsoku w:val="0"/>
              <w:overflowPunct w:val="0"/>
              <w:spacing w:before="103"/>
              <w:ind w:right="12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budowę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cząsteczki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tłuszczu;</w:t>
            </w:r>
          </w:p>
          <w:p w14:paraId="58438B65" w14:textId="77777777" w:rsidR="005E23F0" w:rsidRDefault="00AF60F9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kinsoku w:val="0"/>
              <w:overflowPunct w:val="0"/>
              <w:ind w:right="39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właściwości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tłuszczów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(stan skupienia, barwa,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temperatura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topnienia,</w:t>
            </w:r>
          </w:p>
          <w:p w14:paraId="4E8CB25A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rozpuszczalność,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gęstość);</w:t>
            </w:r>
          </w:p>
          <w:p w14:paraId="549676F6" w14:textId="77777777" w:rsidR="005E23F0" w:rsidRDefault="00AF60F9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kinsoku w:val="0"/>
              <w:overflowPunct w:val="0"/>
              <w:ind w:right="4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41F3E3B1" w14:textId="77777777" w:rsidR="005E23F0" w:rsidRDefault="00AF60F9">
            <w:pPr>
              <w:pStyle w:val="TableParagraph"/>
              <w:numPr>
                <w:ilvl w:val="0"/>
                <w:numId w:val="11"/>
              </w:numPr>
              <w:tabs>
                <w:tab w:val="left" w:pos="194"/>
              </w:tabs>
              <w:kinsoku w:val="0"/>
              <w:overflowPunct w:val="0"/>
              <w:ind w:right="37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rolę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diecie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człowieka.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4BF2012" w14:textId="77777777" w:rsidR="005E23F0" w:rsidRDefault="00AF60F9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kinsoku w:val="0"/>
              <w:overflowPunct w:val="0"/>
              <w:spacing w:before="103"/>
              <w:ind w:right="33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 zachowanie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tłuszczu </w:t>
            </w:r>
            <w:r>
              <w:rPr>
                <w:color w:val="231F20"/>
                <w:sz w:val="16"/>
                <w:szCs w:val="16"/>
              </w:rPr>
              <w:t>nienasyconego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wobec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wody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bromowej;</w:t>
            </w:r>
          </w:p>
          <w:p w14:paraId="50CB0B0F" w14:textId="77777777" w:rsidR="005E23F0" w:rsidRDefault="00AF60F9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kinsoku w:val="0"/>
              <w:overflowPunct w:val="0"/>
              <w:ind w:right="20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odróżnić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 nienasycony od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tłuszczu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nasyconego.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31D09E99" w14:textId="77777777" w:rsidR="005E23F0" w:rsidRDefault="00AF60F9">
            <w:pPr>
              <w:pStyle w:val="TableParagraph"/>
              <w:kinsoku w:val="0"/>
              <w:overflowPunct w:val="0"/>
              <w:spacing w:before="103"/>
              <w:ind w:left="194" w:right="4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przeprowadza</w:t>
            </w:r>
            <w:r>
              <w:rPr>
                <w:color w:val="231F20"/>
                <w:sz w:val="16"/>
                <w:szCs w:val="16"/>
              </w:rPr>
              <w:t xml:space="preserve"> doświadczenie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odróżnić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nienasycony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od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tłuszczu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nasyconego.</w:t>
            </w:r>
          </w:p>
        </w:tc>
      </w:tr>
    </w:tbl>
    <w:p w14:paraId="5BE93A62" w14:textId="77777777" w:rsidR="005E23F0" w:rsidRDefault="005E23F0">
      <w:pPr>
        <w:rPr>
          <w:b/>
          <w:bCs/>
          <w:sz w:val="5"/>
          <w:szCs w:val="5"/>
        </w:rPr>
        <w:sectPr w:rsidR="005E23F0">
          <w:pgSz w:w="15600" w:h="11630" w:orient="landscape"/>
          <w:pgMar w:top="560" w:right="460" w:bottom="580" w:left="740" w:header="0" w:footer="382" w:gutter="0"/>
          <w:cols w:space="708"/>
          <w:noEndnote/>
        </w:sectPr>
      </w:pPr>
    </w:p>
    <w:tbl>
      <w:tblPr>
        <w:tblW w:w="1360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380"/>
        <w:gridCol w:w="2380"/>
        <w:gridCol w:w="2380"/>
        <w:gridCol w:w="2380"/>
        <w:gridCol w:w="2380"/>
      </w:tblGrid>
      <w:tr w:rsidR="005E23F0" w14:paraId="31BB7299" w14:textId="77777777" w:rsidTr="6DDC289F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24" w:space="0" w:color="FFFFFF" w:themeColor="background1"/>
              <w:right w:val="single" w:sz="4" w:space="0" w:color="231F20"/>
            </w:tcBorders>
            <w:shd w:val="clear" w:color="auto" w:fill="A7A9AC"/>
          </w:tcPr>
          <w:p w14:paraId="7D34F5C7" w14:textId="77777777" w:rsidR="005E23F0" w:rsidRDefault="005E23F0">
            <w:pPr>
              <w:pStyle w:val="TableParagraph"/>
              <w:kinsoku w:val="0"/>
              <w:overflowPunct w:val="0"/>
              <w:ind w:left="0" w:firstLine="0"/>
              <w:rPr>
                <w:b/>
                <w:bCs/>
                <w:sz w:val="22"/>
                <w:szCs w:val="22"/>
              </w:rPr>
            </w:pPr>
          </w:p>
          <w:p w14:paraId="0B4020A7" w14:textId="77777777" w:rsidR="005E23F0" w:rsidRDefault="005E23F0">
            <w:pPr>
              <w:pStyle w:val="TableParagraph"/>
              <w:kinsoku w:val="0"/>
              <w:overflowPunct w:val="0"/>
              <w:spacing w:before="5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68582E63" w14:textId="77777777" w:rsidR="005E23F0" w:rsidRDefault="00AF60F9">
            <w:pPr>
              <w:pStyle w:val="TableParagraph"/>
              <w:kinsoku w:val="0"/>
              <w:overflowPunct w:val="0"/>
              <w:ind w:left="357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Temat</w:t>
            </w:r>
            <w:r>
              <w:rPr>
                <w:b/>
                <w:bCs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lekcji</w:t>
            </w: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56307E73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left="5056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Wymagania</w:t>
            </w:r>
            <w:r>
              <w:rPr>
                <w:b/>
                <w:bCs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na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ocenę</w:t>
            </w:r>
          </w:p>
        </w:tc>
      </w:tr>
      <w:tr w:rsidR="005E23F0" w14:paraId="4F8F8D96" w14:textId="77777777" w:rsidTr="6DDC289F">
        <w:trPr>
          <w:trHeight w:val="343"/>
        </w:trPr>
        <w:tc>
          <w:tcPr>
            <w:tcW w:w="1701" w:type="dxa"/>
            <w:vMerge/>
          </w:tcPr>
          <w:p w14:paraId="4F904CB7" w14:textId="77777777" w:rsidR="005E23F0" w:rsidRDefault="005E23F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21E2DB2A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89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dopuszczającą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76DFA149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88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dostateczną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718AD310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926" w:right="9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7A9AC"/>
          </w:tcPr>
          <w:p w14:paraId="48493AC5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651" w:firstLine="0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bardzo</w:t>
            </w:r>
            <w:r>
              <w:rPr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231F20"/>
                <w:sz w:val="16"/>
                <w:szCs w:val="16"/>
              </w:rPr>
              <w:t>dobrą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A7A9AC"/>
          </w:tcPr>
          <w:p w14:paraId="68E4DDF2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824" w:right="826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celującą</w:t>
            </w:r>
          </w:p>
        </w:tc>
      </w:tr>
      <w:tr w:rsidR="005E23F0" w14:paraId="1DEE993C" w14:textId="77777777" w:rsidTr="6DDC289F">
        <w:trPr>
          <w:trHeight w:val="328"/>
        </w:trPr>
        <w:tc>
          <w:tcPr>
            <w:tcW w:w="1701" w:type="dxa"/>
            <w:vMerge/>
          </w:tcPr>
          <w:p w14:paraId="2A1F701D" w14:textId="77777777" w:rsidR="005E23F0" w:rsidRDefault="005E23F0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1900" w:type="dxa"/>
            <w:gridSpan w:val="5"/>
            <w:tcBorders>
              <w:top w:val="single" w:sz="4" w:space="0" w:color="231F20"/>
              <w:left w:val="single" w:sz="4" w:space="0" w:color="231F20"/>
              <w:bottom w:val="single" w:sz="36" w:space="0" w:color="FFFFFF" w:themeColor="background1"/>
              <w:right w:val="none" w:sz="6" w:space="0" w:color="auto"/>
            </w:tcBorders>
            <w:shd w:val="clear" w:color="auto" w:fill="A7A9AC"/>
          </w:tcPr>
          <w:p w14:paraId="7356238D" w14:textId="77777777" w:rsidR="005E23F0" w:rsidRDefault="00AF60F9">
            <w:pPr>
              <w:pStyle w:val="TableParagraph"/>
              <w:kinsoku w:val="0"/>
              <w:overflowPunct w:val="0"/>
              <w:spacing w:before="80"/>
              <w:ind w:left="5055" w:right="5058" w:firstLine="0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Uczeń:</w:t>
            </w:r>
          </w:p>
        </w:tc>
      </w:tr>
      <w:tr w:rsidR="005E23F0" w14:paraId="759979DF" w14:textId="77777777" w:rsidTr="6DDC289F">
        <w:trPr>
          <w:trHeight w:val="3617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1C6FEFEC" w14:textId="77777777" w:rsidR="005E23F0" w:rsidRDefault="00AF60F9">
            <w:pPr>
              <w:pStyle w:val="TableParagraph"/>
              <w:kinsoku w:val="0"/>
              <w:overflowPunct w:val="0"/>
              <w:spacing w:before="65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Białka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63BEFA5B" w14:textId="77777777" w:rsidR="005E23F0" w:rsidRDefault="00AF60F9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spacing w:before="65"/>
              <w:ind w:right="86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definiuje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aminokwasy;</w:t>
            </w:r>
          </w:p>
          <w:p w14:paraId="15418254" w14:textId="77777777" w:rsidR="005E23F0" w:rsidRDefault="00AF60F9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49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rysuje wzór cząsteczki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glicyny;</w:t>
            </w:r>
          </w:p>
          <w:p w14:paraId="218BDC00" w14:textId="77777777" w:rsidR="005E23F0" w:rsidRDefault="00AF60F9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75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rysuje wzór ogólny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aminokwasów;</w:t>
            </w:r>
          </w:p>
          <w:p w14:paraId="6E48034A" w14:textId="77777777" w:rsidR="005E23F0" w:rsidRDefault="00AF60F9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14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pojęcie: wiązanie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peptydowe;</w:t>
            </w:r>
          </w:p>
          <w:p w14:paraId="61FC1C3C" w14:textId="77777777" w:rsidR="005E23F0" w:rsidRDefault="00AF60F9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hanging="11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pojęcie: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białka;</w:t>
            </w:r>
          </w:p>
          <w:p w14:paraId="31419990" w14:textId="77777777" w:rsidR="005E23F0" w:rsidRDefault="00AF60F9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11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pierwiastki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wchodzące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skład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białek;</w:t>
            </w:r>
          </w:p>
          <w:p w14:paraId="792FA4E9" w14:textId="77777777" w:rsidR="005E23F0" w:rsidRDefault="00AF60F9">
            <w:pPr>
              <w:pStyle w:val="TableParagraph"/>
              <w:numPr>
                <w:ilvl w:val="0"/>
                <w:numId w:val="9"/>
              </w:numPr>
              <w:tabs>
                <w:tab w:val="left" w:pos="194"/>
              </w:tabs>
              <w:kinsoku w:val="0"/>
              <w:overflowPunct w:val="0"/>
              <w:ind w:right="64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definiuje proces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denaturacji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proces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koagulacji.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32C3759D" w14:textId="77777777" w:rsidR="005E23F0" w:rsidRDefault="00AF60F9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kinsoku w:val="0"/>
              <w:overflowPunct w:val="0"/>
              <w:spacing w:before="65"/>
              <w:ind w:right="12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budowę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cząsteczki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glicyny;</w:t>
            </w:r>
          </w:p>
          <w:p w14:paraId="0F676816" w14:textId="77777777" w:rsidR="005E23F0" w:rsidRDefault="00AF60F9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</w:tabs>
              <w:kinsoku w:val="0"/>
              <w:overflowPunct w:val="0"/>
              <w:ind w:right="58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wybrane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właściwości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</w:t>
            </w:r>
          </w:p>
          <w:p w14:paraId="60D7234C" w14:textId="77777777" w:rsidR="005E23F0" w:rsidRDefault="00AF60F9">
            <w:pPr>
              <w:pStyle w:val="TableParagraph"/>
              <w:kinsoku w:val="0"/>
              <w:overflowPunct w:val="0"/>
              <w:ind w:right="281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chemiczne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glicyny;</w:t>
            </w:r>
          </w:p>
          <w:p w14:paraId="34BC8EC9" w14:textId="77777777" w:rsidR="005E23F0" w:rsidRDefault="00AF60F9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kinsoku w:val="0"/>
              <w:overflowPunct w:val="0"/>
              <w:ind w:right="23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zapisuje </w:t>
            </w:r>
            <w:r>
              <w:rPr>
                <w:color w:val="231F20"/>
                <w:sz w:val="16"/>
                <w:szCs w:val="16"/>
              </w:rPr>
              <w:t>równanie reakcji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kondensacji dwóch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aminokwasów;</w:t>
            </w:r>
          </w:p>
          <w:p w14:paraId="6F4E861D" w14:textId="77777777" w:rsidR="005E23F0" w:rsidRDefault="00AF60F9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kinsoku w:val="0"/>
              <w:overflowPunct w:val="0"/>
              <w:ind w:right="332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powstawianie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wiązania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peptydowego;</w:t>
            </w:r>
          </w:p>
          <w:p w14:paraId="10702498" w14:textId="77777777" w:rsidR="005E23F0" w:rsidRDefault="00AF60F9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opisuje,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czym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są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białka;</w:t>
            </w:r>
          </w:p>
          <w:p w14:paraId="1D6E322D" w14:textId="77777777" w:rsidR="005E23F0" w:rsidRDefault="00AF60F9">
            <w:pPr>
              <w:pStyle w:val="TableParagraph"/>
              <w:numPr>
                <w:ilvl w:val="0"/>
                <w:numId w:val="7"/>
              </w:numPr>
              <w:tabs>
                <w:tab w:val="left" w:pos="194"/>
              </w:tabs>
              <w:kinsoku w:val="0"/>
              <w:overflowPunct w:val="0"/>
              <w:ind w:right="31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czynniki,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które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wywołują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denaturację</w:t>
            </w:r>
          </w:p>
          <w:p w14:paraId="599E7F01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koagulację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białek;</w:t>
            </w:r>
          </w:p>
          <w:p w14:paraId="6B80DB4E" w14:textId="77777777" w:rsidR="005E23F0" w:rsidRDefault="00AF60F9">
            <w:pPr>
              <w:pStyle w:val="TableParagraph"/>
              <w:kinsoku w:val="0"/>
              <w:overflowPunct w:val="0"/>
              <w:ind w:right="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– wyjaśnia, na czym polega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proces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denaturacji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proces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koagulacji.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08DEA24D" w14:textId="77777777" w:rsidR="005E23F0" w:rsidRDefault="00AF60F9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kinsoku w:val="0"/>
              <w:overflowPunct w:val="0"/>
              <w:spacing w:before="65"/>
              <w:ind w:right="43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tłumaczy,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jak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powstaje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wiązanie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peptydowe;</w:t>
            </w:r>
          </w:p>
          <w:p w14:paraId="7B3330A6" w14:textId="77777777" w:rsidR="005E23F0" w:rsidRDefault="00AF60F9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różnice</w:t>
            </w:r>
          </w:p>
          <w:p w14:paraId="4FDA5B70" w14:textId="77777777" w:rsidR="005E23F0" w:rsidRDefault="00AF60F9">
            <w:pPr>
              <w:pStyle w:val="TableParagraph"/>
              <w:kinsoku w:val="0"/>
              <w:overflowPunct w:val="0"/>
              <w:ind w:right="314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przebiegu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denaturacji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koagulacji białek;</w:t>
            </w:r>
          </w:p>
          <w:p w14:paraId="372834DD" w14:textId="77777777" w:rsidR="005E23F0" w:rsidRDefault="00AF60F9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kinsoku w:val="0"/>
              <w:overflowPunct w:val="0"/>
              <w:ind w:right="4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30F08FD0" w14:textId="77777777" w:rsidR="005E23F0" w:rsidRDefault="00AF60F9">
            <w:pPr>
              <w:pStyle w:val="TableParagraph"/>
              <w:numPr>
                <w:ilvl w:val="0"/>
                <w:numId w:val="6"/>
              </w:numPr>
              <w:tabs>
                <w:tab w:val="left" w:pos="194"/>
              </w:tabs>
              <w:kinsoku w:val="0"/>
              <w:overflowPunct w:val="0"/>
              <w:ind w:right="64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 rolę białek</w:t>
            </w:r>
            <w:r>
              <w:rPr>
                <w:color w:val="231F20"/>
                <w:spacing w:val="-3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diecie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człowieka.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D5CA6A3" w14:textId="77777777" w:rsidR="005E23F0" w:rsidRDefault="00AF60F9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spacing w:before="65"/>
              <w:ind w:right="11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bada zachowanie białka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pod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wpływem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ogrzewania,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etanolu, kwasów, zasad,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soli metali ciężkich</w:t>
            </w:r>
          </w:p>
          <w:p w14:paraId="62CEECE1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(np.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CuSO</w:t>
            </w:r>
            <w:r>
              <w:rPr>
                <w:color w:val="231F20"/>
                <w:sz w:val="16"/>
                <w:szCs w:val="16"/>
                <w:vertAlign w:val="subscript"/>
              </w:rPr>
              <w:t>4</w:t>
            </w:r>
            <w:r>
              <w:rPr>
                <w:color w:val="231F20"/>
                <w:sz w:val="16"/>
                <w:szCs w:val="16"/>
              </w:rPr>
              <w:t>)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chlorku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sodu;</w:t>
            </w:r>
          </w:p>
          <w:p w14:paraId="1BF72CD9" w14:textId="77777777" w:rsidR="005E23F0" w:rsidRDefault="00AF60F9">
            <w:pPr>
              <w:pStyle w:val="TableParagraph"/>
              <w:numPr>
                <w:ilvl w:val="0"/>
                <w:numId w:val="5"/>
              </w:numPr>
              <w:tabs>
                <w:tab w:val="left" w:pos="194"/>
              </w:tabs>
              <w:kinsoku w:val="0"/>
              <w:overflowPunct w:val="0"/>
              <w:ind w:right="19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wykryć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obecność białka 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pomocą stężonego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roztworu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azotowego(V).</w:t>
            </w:r>
          </w:p>
        </w:tc>
        <w:tc>
          <w:tcPr>
            <w:tcW w:w="2380" w:type="dxa"/>
            <w:tcBorders>
              <w:top w:val="single" w:sz="24" w:space="0" w:color="FFFFFF" w:themeColor="background1"/>
              <w:left w:val="single" w:sz="4" w:space="0" w:color="231F20"/>
              <w:bottom w:val="single" w:sz="4" w:space="0" w:color="231F20"/>
              <w:right w:val="none" w:sz="6" w:space="0" w:color="auto"/>
            </w:tcBorders>
            <w:shd w:val="clear" w:color="auto" w:fill="E6E7E8"/>
          </w:tcPr>
          <w:p w14:paraId="345ECBD2" w14:textId="77777777" w:rsidR="005E23F0" w:rsidRDefault="00AF60F9">
            <w:pPr>
              <w:pStyle w:val="TableParagraph"/>
              <w:kinsoku w:val="0"/>
              <w:overflowPunct w:val="0"/>
              <w:spacing w:before="65"/>
              <w:ind w:right="203"/>
              <w:rPr>
                <w:color w:val="231F20"/>
                <w:spacing w:val="-1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przeprowadza</w:t>
            </w:r>
            <w:r>
              <w:rPr>
                <w:color w:val="231F20"/>
                <w:sz w:val="16"/>
                <w:szCs w:val="16"/>
              </w:rPr>
              <w:t xml:space="preserve"> doświadczenia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wykryć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obecność białka 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pomocą stężonego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roztworu kwasu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azotowego(V) w różnych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produktach spożywczych.</w:t>
            </w:r>
          </w:p>
        </w:tc>
      </w:tr>
      <w:tr w:rsidR="005E23F0" w14:paraId="526B1796" w14:textId="77777777" w:rsidTr="6DDC289F">
        <w:trPr>
          <w:trHeight w:val="4038"/>
        </w:trPr>
        <w:tc>
          <w:tcPr>
            <w:tcW w:w="1701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14:paraId="544A5125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left="7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Cukry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5E32ACDF" w14:textId="063D60E3" w:rsidR="005E23F0" w:rsidRDefault="039C1D1B">
            <w:pPr>
              <w:pStyle w:val="TableParagraph"/>
              <w:numPr>
                <w:ilvl w:val="0"/>
                <w:numId w:val="4"/>
              </w:numPr>
              <w:tabs>
                <w:tab w:val="left" w:pos="194"/>
              </w:tabs>
              <w:kinsoku w:val="0"/>
              <w:overflowPunct w:val="0"/>
              <w:spacing w:before="105"/>
              <w:ind w:hanging="115"/>
              <w:rPr>
                <w:color w:val="231F20"/>
                <w:sz w:val="16"/>
                <w:szCs w:val="16"/>
              </w:rPr>
            </w:pPr>
            <w:r w:rsidRPr="6DDC289F">
              <w:rPr>
                <w:sz w:val="16"/>
                <w:szCs w:val="16"/>
              </w:rPr>
              <w:t>wyszukuje, porządkuje, porównuje i prezentuje informacje o budowie cukrów (glukozy, fruktozy, sacharozy, skrobi i celulozy), ich klasyfikacji oraz o wybranych właściwościach fizycznych, znaczeniu i zastosowaniu cukrów</w:t>
            </w:r>
          </w:p>
          <w:p w14:paraId="3A44C681" w14:textId="77777777" w:rsidR="005E23F0" w:rsidRDefault="005E23F0">
            <w:pPr>
              <w:pStyle w:val="TableParagraph"/>
              <w:kinsoku w:val="0"/>
              <w:overflowPunct w:val="0"/>
              <w:ind w:right="170"/>
              <w:rPr>
                <w:color w:val="231F2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761C1F3E" w14:textId="77777777" w:rsidR="005E23F0" w:rsidRDefault="00AF60F9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spacing w:before="105"/>
              <w:ind w:right="9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klasyfikuje cukry na proste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(glukoza,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fruktoza)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złożone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(sacharoza, skrobia,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celuloza);</w:t>
            </w:r>
          </w:p>
          <w:p w14:paraId="2ACC1B1F" w14:textId="77777777" w:rsidR="005E23F0" w:rsidRDefault="00AF60F9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19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wybrane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 fizyczne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(rozpuszczalność, </w:t>
            </w:r>
            <w:r>
              <w:rPr>
                <w:color w:val="231F20"/>
                <w:sz w:val="16"/>
                <w:szCs w:val="16"/>
              </w:rPr>
              <w:t>wygląd)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glukozy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fruktozy;</w:t>
            </w:r>
          </w:p>
          <w:p w14:paraId="4A0FECE8" w14:textId="77777777" w:rsidR="005E23F0" w:rsidRDefault="00AF60F9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32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wymienia zastosowania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glukozy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fruktozy;</w:t>
            </w:r>
          </w:p>
          <w:p w14:paraId="651A82C9" w14:textId="77777777" w:rsidR="005E23F0" w:rsidRDefault="00AF60F9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19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wybrane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właściwości fizyczne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(rozpuszczalność, </w:t>
            </w:r>
            <w:r>
              <w:rPr>
                <w:color w:val="231F20"/>
                <w:sz w:val="16"/>
                <w:szCs w:val="16"/>
              </w:rPr>
              <w:t>wygląd)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sacharozy;</w:t>
            </w:r>
          </w:p>
          <w:p w14:paraId="38BF8E44" w14:textId="77777777" w:rsidR="005E23F0" w:rsidRDefault="00AF60F9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ind w:right="36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wskazuje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sacharozy;</w:t>
            </w:r>
          </w:p>
          <w:p w14:paraId="563CFE1B" w14:textId="77777777" w:rsidR="005E23F0" w:rsidRDefault="00AF60F9">
            <w:pPr>
              <w:pStyle w:val="TableParagraph"/>
              <w:numPr>
                <w:ilvl w:val="0"/>
                <w:numId w:val="3"/>
              </w:numPr>
              <w:tabs>
                <w:tab w:val="left" w:pos="194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opisuje znaczenie</w:t>
            </w:r>
          </w:p>
          <w:p w14:paraId="03D85DF7" w14:textId="77777777" w:rsidR="005E23F0" w:rsidRDefault="00AF60F9">
            <w:pPr>
              <w:pStyle w:val="TableParagraph"/>
              <w:kinsoku w:val="0"/>
              <w:overflowPunct w:val="0"/>
              <w:ind w:right="517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zastosowania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skrobi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celulozy.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66DD304E" w14:textId="77777777" w:rsidR="005E23F0" w:rsidRDefault="00AF60F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spacing w:before="105"/>
              <w:ind w:right="50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opisuje zastosowania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glukozy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fruktozy;</w:t>
            </w:r>
          </w:p>
          <w:p w14:paraId="521B90B5" w14:textId="77777777" w:rsidR="005E23F0" w:rsidRDefault="00AF60F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ind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bada wybrane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(rozpuszczalność,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wygląd)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glukozy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fruktozy;</w:t>
            </w:r>
          </w:p>
          <w:p w14:paraId="77434F3B" w14:textId="77777777" w:rsidR="005E23F0" w:rsidRDefault="00AF60F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ind w:right="7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bada wybrane </w:t>
            </w:r>
            <w:r>
              <w:rPr>
                <w:color w:val="231F20"/>
                <w:sz w:val="16"/>
                <w:szCs w:val="16"/>
              </w:rPr>
              <w:t>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fizyczne (rozpuszczalność,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wygląd)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sacharozy;</w:t>
            </w:r>
          </w:p>
          <w:p w14:paraId="41AB5A50" w14:textId="77777777" w:rsidR="005E23F0" w:rsidRDefault="00AF60F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ind w:right="11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wymienia różnice we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właściwościach </w:t>
            </w:r>
            <w:r>
              <w:rPr>
                <w:color w:val="231F20"/>
                <w:sz w:val="16"/>
                <w:szCs w:val="16"/>
              </w:rPr>
              <w:t>fizycznych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(rozpuszczalność, wygląd)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skrobi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i celulozy;</w:t>
            </w:r>
          </w:p>
          <w:p w14:paraId="1CEA8125" w14:textId="77777777" w:rsidR="005E23F0" w:rsidRDefault="00AF60F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ind w:right="4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podaje</w:t>
            </w:r>
            <w:r>
              <w:rPr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obserwacje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do doświadczeń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przeprowadzanych </w:t>
            </w:r>
            <w:r>
              <w:rPr>
                <w:color w:val="231F20"/>
                <w:sz w:val="16"/>
                <w:szCs w:val="16"/>
              </w:rPr>
              <w:t>na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lekcji;</w:t>
            </w:r>
          </w:p>
          <w:p w14:paraId="66FECB02" w14:textId="77777777" w:rsidR="005E23F0" w:rsidRDefault="00AF60F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ind w:right="38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właściwości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poznanych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cukrów;</w:t>
            </w:r>
          </w:p>
          <w:p w14:paraId="2EC49CC7" w14:textId="77777777" w:rsidR="005E23F0" w:rsidRDefault="00AF60F9">
            <w:pPr>
              <w:pStyle w:val="TableParagraph"/>
              <w:numPr>
                <w:ilvl w:val="0"/>
                <w:numId w:val="2"/>
              </w:numPr>
              <w:tabs>
                <w:tab w:val="left" w:pos="194"/>
              </w:tabs>
              <w:kinsoku w:val="0"/>
              <w:overflowPunct w:val="0"/>
              <w:ind w:right="56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wyjaśnia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rolę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cukrów</w:t>
            </w:r>
            <w:r>
              <w:rPr>
                <w:color w:val="231F20"/>
                <w:spacing w:val="-3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diecie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człowieka.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14:paraId="30C4083E" w14:textId="77777777" w:rsidR="005E23F0" w:rsidRDefault="00AF60F9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kinsoku w:val="0"/>
              <w:overflowPunct w:val="0"/>
              <w:spacing w:before="105"/>
              <w:ind w:right="198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 xml:space="preserve">projektuje </w:t>
            </w:r>
            <w:r>
              <w:rPr>
                <w:color w:val="231F20"/>
                <w:sz w:val="16"/>
                <w:szCs w:val="16"/>
              </w:rPr>
              <w:t>doświadczenia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wykryć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obecność skrobi 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pomocą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roztworu jodu</w:t>
            </w:r>
          </w:p>
          <w:p w14:paraId="0C0FF4C8" w14:textId="77777777" w:rsidR="005E23F0" w:rsidRDefault="00AF60F9">
            <w:pPr>
              <w:pStyle w:val="TableParagraph"/>
              <w:kinsoku w:val="0"/>
              <w:overflowPunct w:val="0"/>
              <w:ind w:right="193"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w etanolu w różnych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produktach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spożywczych;</w:t>
            </w:r>
          </w:p>
          <w:p w14:paraId="271DFCE4" w14:textId="77777777" w:rsidR="005E23F0" w:rsidRDefault="00AF60F9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kinsoku w:val="0"/>
              <w:overflowPunct w:val="0"/>
              <w:ind w:right="69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porównuje budowę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poznanych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cukrów.</w:t>
            </w:r>
          </w:p>
        </w:tc>
        <w:tc>
          <w:tcPr>
            <w:tcW w:w="2380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none" w:sz="6" w:space="0" w:color="auto"/>
            </w:tcBorders>
            <w:shd w:val="clear" w:color="auto" w:fill="E6E7E8"/>
          </w:tcPr>
          <w:p w14:paraId="1CEC4E9E" w14:textId="77777777" w:rsidR="005E23F0" w:rsidRDefault="00AF60F9">
            <w:pPr>
              <w:pStyle w:val="TableParagraph"/>
              <w:kinsoku w:val="0"/>
              <w:overflowPunct w:val="0"/>
              <w:spacing w:before="105"/>
              <w:ind w:right="44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pacing w:val="-1"/>
                <w:sz w:val="16"/>
                <w:szCs w:val="16"/>
              </w:rPr>
              <w:t>– przeprowadza</w:t>
            </w:r>
            <w:r>
              <w:rPr>
                <w:color w:val="231F20"/>
                <w:sz w:val="16"/>
                <w:szCs w:val="16"/>
              </w:rPr>
              <w:t xml:space="preserve"> doświadczenia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pozwalające wykryć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obecność skrobi za</w:t>
            </w:r>
            <w:r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pomocą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roztworu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jodu</w:t>
            </w:r>
            <w:r>
              <w:rPr>
                <w:color w:val="231F20"/>
                <w:spacing w:val="-3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etanolu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w różnych</w:t>
            </w:r>
          </w:p>
          <w:p w14:paraId="6F9A9381" w14:textId="77777777" w:rsidR="005E23F0" w:rsidRDefault="00AF60F9">
            <w:pPr>
              <w:pStyle w:val="TableParagraph"/>
              <w:kinsoku w:val="0"/>
              <w:overflowPunct w:val="0"/>
              <w:ind w:firstLine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produktach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spożywczych.</w:t>
            </w:r>
          </w:p>
        </w:tc>
      </w:tr>
    </w:tbl>
    <w:p w14:paraId="7920C2A8" w14:textId="406437A6" w:rsidR="6DDC289F" w:rsidRDefault="6DDC289F"/>
    <w:p w14:paraId="03EFCA41" w14:textId="77777777" w:rsidR="00AF60F9" w:rsidRDefault="00AF60F9"/>
    <w:sectPr w:rsidR="00AF60F9" w:rsidSect="005E23F0">
      <w:pgSz w:w="15600" w:h="11630" w:orient="landscape"/>
      <w:pgMar w:top="840" w:right="460" w:bottom="280" w:left="740" w:header="0" w:footer="9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7B81A" w14:textId="77777777" w:rsidR="00F315FD" w:rsidRDefault="00F315FD">
      <w:r>
        <w:separator/>
      </w:r>
    </w:p>
  </w:endnote>
  <w:endnote w:type="continuationSeparator" w:id="0">
    <w:p w14:paraId="68A106D5" w14:textId="77777777" w:rsidR="00F315FD" w:rsidRDefault="00F3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lia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lias Ligh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lias Black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FBF81" w14:textId="65B5CB16" w:rsidR="00C0428C" w:rsidRDefault="00907DAB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9024" behindDoc="1" locked="0" layoutInCell="0" allowOverlap="1" wp14:anchorId="7B6839FE" wp14:editId="7D9C0697">
              <wp:simplePos x="0" y="0"/>
              <wp:positionH relativeFrom="page">
                <wp:posOffset>9370060</wp:posOffset>
              </wp:positionH>
              <wp:positionV relativeFrom="page">
                <wp:posOffset>7106285</wp:posOffset>
              </wp:positionV>
              <wp:extent cx="169545" cy="23495"/>
              <wp:effectExtent l="0" t="635" r="4445" b="4445"/>
              <wp:wrapNone/>
              <wp:docPr id="4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" cy="23495"/>
                        <a:chOff x="14756" y="11191"/>
                        <a:chExt cx="267" cy="37"/>
                      </a:xfrm>
                    </wpg:grpSpPr>
                    <wps:wsp>
                      <wps:cNvPr id="47" name="Freeform 2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5 w 267"/>
                            <a:gd name="T1" fmla="*/ 28 h 37"/>
                            <a:gd name="T2" fmla="*/ 7 w 267"/>
                            <a:gd name="T3" fmla="*/ 28 h 37"/>
                            <a:gd name="T4" fmla="*/ 7 w 267"/>
                            <a:gd name="T5" fmla="*/ 21 h 37"/>
                            <a:gd name="T6" fmla="*/ 22 w 267"/>
                            <a:gd name="T7" fmla="*/ 21 h 37"/>
                            <a:gd name="T8" fmla="*/ 22 w 267"/>
                            <a:gd name="T9" fmla="*/ 14 h 37"/>
                            <a:gd name="T10" fmla="*/ 7 w 267"/>
                            <a:gd name="T11" fmla="*/ 14 h 37"/>
                            <a:gd name="T12" fmla="*/ 7 w 267"/>
                            <a:gd name="T13" fmla="*/ 7 h 37"/>
                            <a:gd name="T14" fmla="*/ 24 w 267"/>
                            <a:gd name="T15" fmla="*/ 7 h 37"/>
                            <a:gd name="T16" fmla="*/ 24 w 267"/>
                            <a:gd name="T17" fmla="*/ 0 h 37"/>
                            <a:gd name="T18" fmla="*/ 0 w 267"/>
                            <a:gd name="T19" fmla="*/ 0 h 37"/>
                            <a:gd name="T20" fmla="*/ 0 w 267"/>
                            <a:gd name="T21" fmla="*/ 35 h 37"/>
                            <a:gd name="T22" fmla="*/ 25 w 267"/>
                            <a:gd name="T23" fmla="*/ 35 h 37"/>
                            <a:gd name="T24" fmla="*/ 25 w 267"/>
                            <a:gd name="T25" fmla="*/ 2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5" y="28"/>
                              </a:moveTo>
                              <a:lnTo>
                                <a:pt x="7" y="28"/>
                              </a:lnTo>
                              <a:lnTo>
                                <a:pt x="7" y="21"/>
                              </a:lnTo>
                              <a:lnTo>
                                <a:pt x="22" y="21"/>
                              </a:lnTo>
                              <a:lnTo>
                                <a:pt x="22" y="14"/>
                              </a:lnTo>
                              <a:lnTo>
                                <a:pt x="7" y="14"/>
                              </a:lnTo>
                              <a:lnTo>
                                <a:pt x="7" y="7"/>
                              </a:lnTo>
                              <a:lnTo>
                                <a:pt x="24" y="7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25" y="35"/>
                              </a:lnTo>
                              <a:lnTo>
                                <a:pt x="2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61 w 267"/>
                            <a:gd name="T1" fmla="*/ 12 h 37"/>
                            <a:gd name="T2" fmla="*/ 60 w 267"/>
                            <a:gd name="T3" fmla="*/ 8 h 37"/>
                            <a:gd name="T4" fmla="*/ 54 w 267"/>
                            <a:gd name="T5" fmla="*/ 2 h 37"/>
                            <a:gd name="T6" fmla="*/ 54 w 267"/>
                            <a:gd name="T7" fmla="*/ 14 h 37"/>
                            <a:gd name="T8" fmla="*/ 54 w 267"/>
                            <a:gd name="T9" fmla="*/ 21 h 37"/>
                            <a:gd name="T10" fmla="*/ 53 w 267"/>
                            <a:gd name="T11" fmla="*/ 24 h 37"/>
                            <a:gd name="T12" fmla="*/ 49 w 267"/>
                            <a:gd name="T13" fmla="*/ 27 h 37"/>
                            <a:gd name="T14" fmla="*/ 46 w 267"/>
                            <a:gd name="T15" fmla="*/ 28 h 37"/>
                            <a:gd name="T16" fmla="*/ 38 w 267"/>
                            <a:gd name="T17" fmla="*/ 28 h 37"/>
                            <a:gd name="T18" fmla="*/ 38 w 267"/>
                            <a:gd name="T19" fmla="*/ 7 h 37"/>
                            <a:gd name="T20" fmla="*/ 46 w 267"/>
                            <a:gd name="T21" fmla="*/ 7 h 37"/>
                            <a:gd name="T22" fmla="*/ 49 w 267"/>
                            <a:gd name="T23" fmla="*/ 8 h 37"/>
                            <a:gd name="T24" fmla="*/ 53 w 267"/>
                            <a:gd name="T25" fmla="*/ 12 h 37"/>
                            <a:gd name="T26" fmla="*/ 54 w 267"/>
                            <a:gd name="T27" fmla="*/ 14 h 37"/>
                            <a:gd name="T28" fmla="*/ 54 w 267"/>
                            <a:gd name="T29" fmla="*/ 2 h 37"/>
                            <a:gd name="T30" fmla="*/ 53 w 267"/>
                            <a:gd name="T31" fmla="*/ 2 h 37"/>
                            <a:gd name="T32" fmla="*/ 49 w 267"/>
                            <a:gd name="T33" fmla="*/ 0 h 37"/>
                            <a:gd name="T34" fmla="*/ 31 w 267"/>
                            <a:gd name="T35" fmla="*/ 0 h 37"/>
                            <a:gd name="T36" fmla="*/ 31 w 267"/>
                            <a:gd name="T37" fmla="*/ 35 h 37"/>
                            <a:gd name="T38" fmla="*/ 38 w 267"/>
                            <a:gd name="T39" fmla="*/ 35 h 37"/>
                            <a:gd name="T40" fmla="*/ 49 w 267"/>
                            <a:gd name="T41" fmla="*/ 35 h 37"/>
                            <a:gd name="T42" fmla="*/ 54 w 267"/>
                            <a:gd name="T43" fmla="*/ 34 h 37"/>
                            <a:gd name="T44" fmla="*/ 54 w 267"/>
                            <a:gd name="T45" fmla="*/ 33 h 37"/>
                            <a:gd name="T46" fmla="*/ 60 w 267"/>
                            <a:gd name="T47" fmla="*/ 27 h 37"/>
                            <a:gd name="T48" fmla="*/ 61 w 267"/>
                            <a:gd name="T49" fmla="*/ 23 h 37"/>
                            <a:gd name="T50" fmla="*/ 61 w 267"/>
                            <a:gd name="T51" fmla="*/ 1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61" y="12"/>
                              </a:moveTo>
                              <a:lnTo>
                                <a:pt x="60" y="8"/>
                              </a:lnTo>
                              <a:lnTo>
                                <a:pt x="54" y="2"/>
                              </a:lnTo>
                              <a:lnTo>
                                <a:pt x="54" y="14"/>
                              </a:lnTo>
                              <a:lnTo>
                                <a:pt x="54" y="21"/>
                              </a:lnTo>
                              <a:lnTo>
                                <a:pt x="53" y="24"/>
                              </a:lnTo>
                              <a:lnTo>
                                <a:pt x="49" y="27"/>
                              </a:lnTo>
                              <a:lnTo>
                                <a:pt x="46" y="28"/>
                              </a:lnTo>
                              <a:lnTo>
                                <a:pt x="38" y="28"/>
                              </a:lnTo>
                              <a:lnTo>
                                <a:pt x="38" y="7"/>
                              </a:lnTo>
                              <a:lnTo>
                                <a:pt x="46" y="7"/>
                              </a:lnTo>
                              <a:lnTo>
                                <a:pt x="49" y="8"/>
                              </a:lnTo>
                              <a:lnTo>
                                <a:pt x="53" y="12"/>
                              </a:lnTo>
                              <a:lnTo>
                                <a:pt x="54" y="14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49" y="0"/>
                              </a:lnTo>
                              <a:lnTo>
                                <a:pt x="31" y="0"/>
                              </a:lnTo>
                              <a:lnTo>
                                <a:pt x="31" y="35"/>
                              </a:lnTo>
                              <a:lnTo>
                                <a:pt x="38" y="35"/>
                              </a:lnTo>
                              <a:lnTo>
                                <a:pt x="49" y="35"/>
                              </a:lnTo>
                              <a:lnTo>
                                <a:pt x="54" y="34"/>
                              </a:lnTo>
                              <a:lnTo>
                                <a:pt x="54" y="33"/>
                              </a:lnTo>
                              <a:lnTo>
                                <a:pt x="60" y="27"/>
                              </a:lnTo>
                              <a:lnTo>
                                <a:pt x="61" y="23"/>
                              </a:lnTo>
                              <a:lnTo>
                                <a:pt x="6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96 w 267"/>
                            <a:gd name="T1" fmla="*/ 0 h 37"/>
                            <a:gd name="T2" fmla="*/ 88 w 267"/>
                            <a:gd name="T3" fmla="*/ 0 h 37"/>
                            <a:gd name="T4" fmla="*/ 88 w 267"/>
                            <a:gd name="T5" fmla="*/ 22 h 37"/>
                            <a:gd name="T6" fmla="*/ 87 w 267"/>
                            <a:gd name="T7" fmla="*/ 25 h 37"/>
                            <a:gd name="T8" fmla="*/ 85 w 267"/>
                            <a:gd name="T9" fmla="*/ 28 h 37"/>
                            <a:gd name="T10" fmla="*/ 83 w 267"/>
                            <a:gd name="T11" fmla="*/ 29 h 37"/>
                            <a:gd name="T12" fmla="*/ 79 w 267"/>
                            <a:gd name="T13" fmla="*/ 29 h 37"/>
                            <a:gd name="T14" fmla="*/ 77 w 267"/>
                            <a:gd name="T15" fmla="*/ 28 h 37"/>
                            <a:gd name="T16" fmla="*/ 76 w 267"/>
                            <a:gd name="T17" fmla="*/ 26 h 37"/>
                            <a:gd name="T18" fmla="*/ 75 w 267"/>
                            <a:gd name="T19" fmla="*/ 25 h 37"/>
                            <a:gd name="T20" fmla="*/ 74 w 267"/>
                            <a:gd name="T21" fmla="*/ 22 h 37"/>
                            <a:gd name="T22" fmla="*/ 74 w 267"/>
                            <a:gd name="T23" fmla="*/ 0 h 37"/>
                            <a:gd name="T24" fmla="*/ 66 w 267"/>
                            <a:gd name="T25" fmla="*/ 0 h 37"/>
                            <a:gd name="T26" fmla="*/ 66 w 267"/>
                            <a:gd name="T27" fmla="*/ 25 h 37"/>
                            <a:gd name="T28" fmla="*/ 68 w 267"/>
                            <a:gd name="T29" fmla="*/ 29 h 37"/>
                            <a:gd name="T30" fmla="*/ 73 w 267"/>
                            <a:gd name="T31" fmla="*/ 34 h 37"/>
                            <a:gd name="T32" fmla="*/ 77 w 267"/>
                            <a:gd name="T33" fmla="*/ 36 h 37"/>
                            <a:gd name="T34" fmla="*/ 85 w 267"/>
                            <a:gd name="T35" fmla="*/ 36 h 37"/>
                            <a:gd name="T36" fmla="*/ 89 w 267"/>
                            <a:gd name="T37" fmla="*/ 34 h 37"/>
                            <a:gd name="T38" fmla="*/ 94 w 267"/>
                            <a:gd name="T39" fmla="*/ 29 h 37"/>
                            <a:gd name="T40" fmla="*/ 96 w 267"/>
                            <a:gd name="T41" fmla="*/ 25 h 37"/>
                            <a:gd name="T42" fmla="*/ 96 w 267"/>
                            <a:gd name="T4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96" y="0"/>
                              </a:moveTo>
                              <a:lnTo>
                                <a:pt x="88" y="0"/>
                              </a:lnTo>
                              <a:lnTo>
                                <a:pt x="88" y="22"/>
                              </a:lnTo>
                              <a:lnTo>
                                <a:pt x="87" y="25"/>
                              </a:lnTo>
                              <a:lnTo>
                                <a:pt x="85" y="28"/>
                              </a:lnTo>
                              <a:lnTo>
                                <a:pt x="83" y="29"/>
                              </a:lnTo>
                              <a:lnTo>
                                <a:pt x="79" y="29"/>
                              </a:lnTo>
                              <a:lnTo>
                                <a:pt x="77" y="28"/>
                              </a:lnTo>
                              <a:lnTo>
                                <a:pt x="76" y="26"/>
                              </a:lnTo>
                              <a:lnTo>
                                <a:pt x="75" y="25"/>
                              </a:lnTo>
                              <a:lnTo>
                                <a:pt x="74" y="22"/>
                              </a:lnTo>
                              <a:lnTo>
                                <a:pt x="74" y="0"/>
                              </a:lnTo>
                              <a:lnTo>
                                <a:pt x="66" y="0"/>
                              </a:lnTo>
                              <a:lnTo>
                                <a:pt x="66" y="25"/>
                              </a:lnTo>
                              <a:lnTo>
                                <a:pt x="68" y="29"/>
                              </a:lnTo>
                              <a:lnTo>
                                <a:pt x="73" y="34"/>
                              </a:lnTo>
                              <a:lnTo>
                                <a:pt x="77" y="36"/>
                              </a:lnTo>
                              <a:lnTo>
                                <a:pt x="85" y="36"/>
                              </a:lnTo>
                              <a:lnTo>
                                <a:pt x="89" y="34"/>
                              </a:lnTo>
                              <a:lnTo>
                                <a:pt x="94" y="29"/>
                              </a:lnTo>
                              <a:lnTo>
                                <a:pt x="96" y="25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132 w 267"/>
                            <a:gd name="T1" fmla="*/ 0 h 37"/>
                            <a:gd name="T2" fmla="*/ 122 w 267"/>
                            <a:gd name="T3" fmla="*/ 0 h 37"/>
                            <a:gd name="T4" fmla="*/ 110 w 267"/>
                            <a:gd name="T5" fmla="*/ 15 h 37"/>
                            <a:gd name="T6" fmla="*/ 110 w 267"/>
                            <a:gd name="T7" fmla="*/ 0 h 37"/>
                            <a:gd name="T8" fmla="*/ 102 w 267"/>
                            <a:gd name="T9" fmla="*/ 0 h 37"/>
                            <a:gd name="T10" fmla="*/ 102 w 267"/>
                            <a:gd name="T11" fmla="*/ 35 h 37"/>
                            <a:gd name="T12" fmla="*/ 110 w 267"/>
                            <a:gd name="T13" fmla="*/ 35 h 37"/>
                            <a:gd name="T14" fmla="*/ 110 w 267"/>
                            <a:gd name="T15" fmla="*/ 25 h 37"/>
                            <a:gd name="T16" fmla="*/ 113 w 267"/>
                            <a:gd name="T17" fmla="*/ 21 h 37"/>
                            <a:gd name="T18" fmla="*/ 123 w 267"/>
                            <a:gd name="T19" fmla="*/ 35 h 37"/>
                            <a:gd name="T20" fmla="*/ 132 w 267"/>
                            <a:gd name="T21" fmla="*/ 35 h 37"/>
                            <a:gd name="T22" fmla="*/ 118 w 267"/>
                            <a:gd name="T23" fmla="*/ 16 h 37"/>
                            <a:gd name="T24" fmla="*/ 132 w 267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32" y="0"/>
                              </a:moveTo>
                              <a:lnTo>
                                <a:pt x="122" y="0"/>
                              </a:lnTo>
                              <a:lnTo>
                                <a:pt x="110" y="15"/>
                              </a:lnTo>
                              <a:lnTo>
                                <a:pt x="110" y="0"/>
                              </a:lnTo>
                              <a:lnTo>
                                <a:pt x="102" y="0"/>
                              </a:lnTo>
                              <a:lnTo>
                                <a:pt x="102" y="35"/>
                              </a:lnTo>
                              <a:lnTo>
                                <a:pt x="110" y="35"/>
                              </a:lnTo>
                              <a:lnTo>
                                <a:pt x="110" y="25"/>
                              </a:lnTo>
                              <a:lnTo>
                                <a:pt x="113" y="21"/>
                              </a:lnTo>
                              <a:lnTo>
                                <a:pt x="123" y="35"/>
                              </a:lnTo>
                              <a:lnTo>
                                <a:pt x="132" y="35"/>
                              </a:lnTo>
                              <a:lnTo>
                                <a:pt x="118" y="16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6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171 w 267"/>
                            <a:gd name="T1" fmla="*/ 35 h 37"/>
                            <a:gd name="T2" fmla="*/ 156 w 267"/>
                            <a:gd name="T3" fmla="*/ 2 h 37"/>
                            <a:gd name="T4" fmla="*/ 156 w 267"/>
                            <a:gd name="T5" fmla="*/ 21 h 37"/>
                            <a:gd name="T6" fmla="*/ 148 w 267"/>
                            <a:gd name="T7" fmla="*/ 21 h 37"/>
                            <a:gd name="T8" fmla="*/ 152 w 267"/>
                            <a:gd name="T9" fmla="*/ 11 h 37"/>
                            <a:gd name="T10" fmla="*/ 156 w 267"/>
                            <a:gd name="T11" fmla="*/ 21 h 37"/>
                            <a:gd name="T12" fmla="*/ 156 w 267"/>
                            <a:gd name="T13" fmla="*/ 2 h 37"/>
                            <a:gd name="T14" fmla="*/ 156 w 267"/>
                            <a:gd name="T15" fmla="*/ 0 h 37"/>
                            <a:gd name="T16" fmla="*/ 148 w 267"/>
                            <a:gd name="T17" fmla="*/ 0 h 37"/>
                            <a:gd name="T18" fmla="*/ 134 w 267"/>
                            <a:gd name="T19" fmla="*/ 35 h 37"/>
                            <a:gd name="T20" fmla="*/ 142 w 267"/>
                            <a:gd name="T21" fmla="*/ 35 h 37"/>
                            <a:gd name="T22" fmla="*/ 145 w 267"/>
                            <a:gd name="T23" fmla="*/ 28 h 37"/>
                            <a:gd name="T24" fmla="*/ 148 w 267"/>
                            <a:gd name="T25" fmla="*/ 28 h 37"/>
                            <a:gd name="T26" fmla="*/ 156 w 267"/>
                            <a:gd name="T27" fmla="*/ 28 h 37"/>
                            <a:gd name="T28" fmla="*/ 159 w 267"/>
                            <a:gd name="T29" fmla="*/ 28 h 37"/>
                            <a:gd name="T30" fmla="*/ 162 w 267"/>
                            <a:gd name="T31" fmla="*/ 35 h 37"/>
                            <a:gd name="T32" fmla="*/ 171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71" y="35"/>
                              </a:moveTo>
                              <a:lnTo>
                                <a:pt x="156" y="2"/>
                              </a:lnTo>
                              <a:lnTo>
                                <a:pt x="156" y="21"/>
                              </a:lnTo>
                              <a:lnTo>
                                <a:pt x="148" y="21"/>
                              </a:lnTo>
                              <a:lnTo>
                                <a:pt x="152" y="11"/>
                              </a:lnTo>
                              <a:lnTo>
                                <a:pt x="156" y="21"/>
                              </a:lnTo>
                              <a:lnTo>
                                <a:pt x="156" y="2"/>
                              </a:lnTo>
                              <a:lnTo>
                                <a:pt x="156" y="0"/>
                              </a:lnTo>
                              <a:lnTo>
                                <a:pt x="148" y="0"/>
                              </a:lnTo>
                              <a:lnTo>
                                <a:pt x="134" y="35"/>
                              </a:lnTo>
                              <a:lnTo>
                                <a:pt x="142" y="35"/>
                              </a:lnTo>
                              <a:lnTo>
                                <a:pt x="145" y="28"/>
                              </a:lnTo>
                              <a:lnTo>
                                <a:pt x="148" y="28"/>
                              </a:lnTo>
                              <a:lnTo>
                                <a:pt x="156" y="28"/>
                              </a:lnTo>
                              <a:lnTo>
                                <a:pt x="159" y="28"/>
                              </a:lnTo>
                              <a:lnTo>
                                <a:pt x="162" y="35"/>
                              </a:lnTo>
                              <a:lnTo>
                                <a:pt x="171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7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02 w 267"/>
                            <a:gd name="T1" fmla="*/ 6 h 37"/>
                            <a:gd name="T2" fmla="*/ 199 w 267"/>
                            <a:gd name="T3" fmla="*/ 2 h 37"/>
                            <a:gd name="T4" fmla="*/ 194 w 267"/>
                            <a:gd name="T5" fmla="*/ 0 h 37"/>
                            <a:gd name="T6" fmla="*/ 183 w 267"/>
                            <a:gd name="T7" fmla="*/ 0 h 37"/>
                            <a:gd name="T8" fmla="*/ 179 w 267"/>
                            <a:gd name="T9" fmla="*/ 1 h 37"/>
                            <a:gd name="T10" fmla="*/ 172 w 267"/>
                            <a:gd name="T11" fmla="*/ 8 h 37"/>
                            <a:gd name="T12" fmla="*/ 171 w 267"/>
                            <a:gd name="T13" fmla="*/ 12 h 37"/>
                            <a:gd name="T14" fmla="*/ 171 w 267"/>
                            <a:gd name="T15" fmla="*/ 23 h 37"/>
                            <a:gd name="T16" fmla="*/ 172 w 267"/>
                            <a:gd name="T17" fmla="*/ 27 h 37"/>
                            <a:gd name="T18" fmla="*/ 179 w 267"/>
                            <a:gd name="T19" fmla="*/ 34 h 37"/>
                            <a:gd name="T20" fmla="*/ 183 w 267"/>
                            <a:gd name="T21" fmla="*/ 36 h 37"/>
                            <a:gd name="T22" fmla="*/ 194 w 267"/>
                            <a:gd name="T23" fmla="*/ 36 h 37"/>
                            <a:gd name="T24" fmla="*/ 198 w 267"/>
                            <a:gd name="T25" fmla="*/ 33 h 37"/>
                            <a:gd name="T26" fmla="*/ 202 w 267"/>
                            <a:gd name="T27" fmla="*/ 29 h 37"/>
                            <a:gd name="T28" fmla="*/ 197 w 267"/>
                            <a:gd name="T29" fmla="*/ 24 h 37"/>
                            <a:gd name="T30" fmla="*/ 195 w 267"/>
                            <a:gd name="T31" fmla="*/ 27 h 37"/>
                            <a:gd name="T32" fmla="*/ 192 w 267"/>
                            <a:gd name="T33" fmla="*/ 28 h 37"/>
                            <a:gd name="T34" fmla="*/ 188 w 267"/>
                            <a:gd name="T35" fmla="*/ 28 h 37"/>
                            <a:gd name="T36" fmla="*/ 185 w 267"/>
                            <a:gd name="T37" fmla="*/ 28 h 37"/>
                            <a:gd name="T38" fmla="*/ 183 w 267"/>
                            <a:gd name="T39" fmla="*/ 27 h 37"/>
                            <a:gd name="T40" fmla="*/ 179 w 267"/>
                            <a:gd name="T41" fmla="*/ 23 h 37"/>
                            <a:gd name="T42" fmla="*/ 178 w 267"/>
                            <a:gd name="T43" fmla="*/ 21 h 37"/>
                            <a:gd name="T44" fmla="*/ 178 w 267"/>
                            <a:gd name="T45" fmla="*/ 14 h 37"/>
                            <a:gd name="T46" fmla="*/ 179 w 267"/>
                            <a:gd name="T47" fmla="*/ 12 h 37"/>
                            <a:gd name="T48" fmla="*/ 183 w 267"/>
                            <a:gd name="T49" fmla="*/ 8 h 37"/>
                            <a:gd name="T50" fmla="*/ 186 w 267"/>
                            <a:gd name="T51" fmla="*/ 7 h 37"/>
                            <a:gd name="T52" fmla="*/ 192 w 267"/>
                            <a:gd name="T53" fmla="*/ 7 h 37"/>
                            <a:gd name="T54" fmla="*/ 195 w 267"/>
                            <a:gd name="T55" fmla="*/ 8 h 37"/>
                            <a:gd name="T56" fmla="*/ 198 w 267"/>
                            <a:gd name="T57" fmla="*/ 12 h 37"/>
                            <a:gd name="T58" fmla="*/ 202 w 267"/>
                            <a:gd name="T59" fmla="*/ 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02" y="6"/>
                              </a:moveTo>
                              <a:lnTo>
                                <a:pt x="199" y="2"/>
                              </a:lnTo>
                              <a:lnTo>
                                <a:pt x="194" y="0"/>
                              </a:lnTo>
                              <a:lnTo>
                                <a:pt x="183" y="0"/>
                              </a:lnTo>
                              <a:lnTo>
                                <a:pt x="179" y="1"/>
                              </a:lnTo>
                              <a:lnTo>
                                <a:pt x="172" y="8"/>
                              </a:lnTo>
                              <a:lnTo>
                                <a:pt x="171" y="12"/>
                              </a:lnTo>
                              <a:lnTo>
                                <a:pt x="171" y="23"/>
                              </a:lnTo>
                              <a:lnTo>
                                <a:pt x="172" y="27"/>
                              </a:lnTo>
                              <a:lnTo>
                                <a:pt x="179" y="34"/>
                              </a:lnTo>
                              <a:lnTo>
                                <a:pt x="183" y="36"/>
                              </a:lnTo>
                              <a:lnTo>
                                <a:pt x="194" y="36"/>
                              </a:lnTo>
                              <a:lnTo>
                                <a:pt x="198" y="33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5" y="27"/>
                              </a:lnTo>
                              <a:lnTo>
                                <a:pt x="192" y="28"/>
                              </a:lnTo>
                              <a:lnTo>
                                <a:pt x="188" y="28"/>
                              </a:lnTo>
                              <a:lnTo>
                                <a:pt x="185" y="28"/>
                              </a:lnTo>
                              <a:lnTo>
                                <a:pt x="183" y="27"/>
                              </a:lnTo>
                              <a:lnTo>
                                <a:pt x="179" y="23"/>
                              </a:lnTo>
                              <a:lnTo>
                                <a:pt x="178" y="21"/>
                              </a:lnTo>
                              <a:lnTo>
                                <a:pt x="178" y="14"/>
                              </a:lnTo>
                              <a:lnTo>
                                <a:pt x="179" y="12"/>
                              </a:lnTo>
                              <a:lnTo>
                                <a:pt x="183" y="8"/>
                              </a:lnTo>
                              <a:lnTo>
                                <a:pt x="186" y="7"/>
                              </a:lnTo>
                              <a:lnTo>
                                <a:pt x="192" y="7"/>
                              </a:lnTo>
                              <a:lnTo>
                                <a:pt x="195" y="8"/>
                              </a:lnTo>
                              <a:lnTo>
                                <a:pt x="198" y="12"/>
                              </a:lnTo>
                              <a:lnTo>
                                <a:pt x="20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8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28 w 267"/>
                            <a:gd name="T1" fmla="*/ 0 h 37"/>
                            <a:gd name="T2" fmla="*/ 210 w 267"/>
                            <a:gd name="T3" fmla="*/ 0 h 37"/>
                            <a:gd name="T4" fmla="*/ 210 w 267"/>
                            <a:gd name="T5" fmla="*/ 7 h 37"/>
                            <a:gd name="T6" fmla="*/ 220 w 267"/>
                            <a:gd name="T7" fmla="*/ 7 h 37"/>
                            <a:gd name="T8" fmla="*/ 220 w 267"/>
                            <a:gd name="T9" fmla="*/ 25 h 37"/>
                            <a:gd name="T10" fmla="*/ 220 w 267"/>
                            <a:gd name="T11" fmla="*/ 26 h 37"/>
                            <a:gd name="T12" fmla="*/ 219 w 267"/>
                            <a:gd name="T13" fmla="*/ 28 h 37"/>
                            <a:gd name="T14" fmla="*/ 218 w 267"/>
                            <a:gd name="T15" fmla="*/ 28 h 37"/>
                            <a:gd name="T16" fmla="*/ 214 w 267"/>
                            <a:gd name="T17" fmla="*/ 28 h 37"/>
                            <a:gd name="T18" fmla="*/ 212 w 267"/>
                            <a:gd name="T19" fmla="*/ 27 h 37"/>
                            <a:gd name="T20" fmla="*/ 210 w 267"/>
                            <a:gd name="T21" fmla="*/ 25 h 37"/>
                            <a:gd name="T22" fmla="*/ 206 w 267"/>
                            <a:gd name="T23" fmla="*/ 31 h 37"/>
                            <a:gd name="T24" fmla="*/ 209 w 267"/>
                            <a:gd name="T25" fmla="*/ 34 h 37"/>
                            <a:gd name="T26" fmla="*/ 213 w 267"/>
                            <a:gd name="T27" fmla="*/ 35 h 37"/>
                            <a:gd name="T28" fmla="*/ 220 w 267"/>
                            <a:gd name="T29" fmla="*/ 35 h 37"/>
                            <a:gd name="T30" fmla="*/ 223 w 267"/>
                            <a:gd name="T31" fmla="*/ 34 h 37"/>
                            <a:gd name="T32" fmla="*/ 227 w 267"/>
                            <a:gd name="T33" fmla="*/ 30 h 37"/>
                            <a:gd name="T34" fmla="*/ 228 w 267"/>
                            <a:gd name="T35" fmla="*/ 27 h 37"/>
                            <a:gd name="T36" fmla="*/ 228 w 267"/>
                            <a:gd name="T3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28" y="0"/>
                              </a:moveTo>
                              <a:lnTo>
                                <a:pt x="210" y="0"/>
                              </a:lnTo>
                              <a:lnTo>
                                <a:pt x="210" y="7"/>
                              </a:lnTo>
                              <a:lnTo>
                                <a:pt x="220" y="7"/>
                              </a:lnTo>
                              <a:lnTo>
                                <a:pt x="220" y="25"/>
                              </a:lnTo>
                              <a:lnTo>
                                <a:pt x="220" y="26"/>
                              </a:lnTo>
                              <a:lnTo>
                                <a:pt x="219" y="28"/>
                              </a:lnTo>
                              <a:lnTo>
                                <a:pt x="218" y="28"/>
                              </a:lnTo>
                              <a:lnTo>
                                <a:pt x="214" y="28"/>
                              </a:lnTo>
                              <a:lnTo>
                                <a:pt x="212" y="27"/>
                              </a:lnTo>
                              <a:lnTo>
                                <a:pt x="210" y="25"/>
                              </a:lnTo>
                              <a:lnTo>
                                <a:pt x="206" y="31"/>
                              </a:lnTo>
                              <a:lnTo>
                                <a:pt x="209" y="34"/>
                              </a:lnTo>
                              <a:lnTo>
                                <a:pt x="213" y="35"/>
                              </a:lnTo>
                              <a:lnTo>
                                <a:pt x="220" y="35"/>
                              </a:lnTo>
                              <a:lnTo>
                                <a:pt x="223" y="34"/>
                              </a:lnTo>
                              <a:lnTo>
                                <a:pt x="227" y="30"/>
                              </a:lnTo>
                              <a:lnTo>
                                <a:pt x="228" y="27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9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66 w 267"/>
                            <a:gd name="T1" fmla="*/ 35 h 37"/>
                            <a:gd name="T2" fmla="*/ 252 w 267"/>
                            <a:gd name="T3" fmla="*/ 2 h 37"/>
                            <a:gd name="T4" fmla="*/ 252 w 267"/>
                            <a:gd name="T5" fmla="*/ 21 h 37"/>
                            <a:gd name="T6" fmla="*/ 244 w 267"/>
                            <a:gd name="T7" fmla="*/ 21 h 37"/>
                            <a:gd name="T8" fmla="*/ 248 w 267"/>
                            <a:gd name="T9" fmla="*/ 11 h 37"/>
                            <a:gd name="T10" fmla="*/ 252 w 267"/>
                            <a:gd name="T11" fmla="*/ 21 h 37"/>
                            <a:gd name="T12" fmla="*/ 252 w 267"/>
                            <a:gd name="T13" fmla="*/ 2 h 37"/>
                            <a:gd name="T14" fmla="*/ 252 w 267"/>
                            <a:gd name="T15" fmla="*/ 0 h 37"/>
                            <a:gd name="T16" fmla="*/ 244 w 267"/>
                            <a:gd name="T17" fmla="*/ 0 h 37"/>
                            <a:gd name="T18" fmla="*/ 230 w 267"/>
                            <a:gd name="T19" fmla="*/ 35 h 37"/>
                            <a:gd name="T20" fmla="*/ 238 w 267"/>
                            <a:gd name="T21" fmla="*/ 35 h 37"/>
                            <a:gd name="T22" fmla="*/ 241 w 267"/>
                            <a:gd name="T23" fmla="*/ 28 h 37"/>
                            <a:gd name="T24" fmla="*/ 244 w 267"/>
                            <a:gd name="T25" fmla="*/ 28 h 37"/>
                            <a:gd name="T26" fmla="*/ 252 w 267"/>
                            <a:gd name="T27" fmla="*/ 28 h 37"/>
                            <a:gd name="T28" fmla="*/ 255 w 267"/>
                            <a:gd name="T29" fmla="*/ 28 h 37"/>
                            <a:gd name="T30" fmla="*/ 258 w 267"/>
                            <a:gd name="T31" fmla="*/ 35 h 37"/>
                            <a:gd name="T32" fmla="*/ 266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66" y="35"/>
                              </a:moveTo>
                              <a:lnTo>
                                <a:pt x="252" y="2"/>
                              </a:lnTo>
                              <a:lnTo>
                                <a:pt x="252" y="21"/>
                              </a:lnTo>
                              <a:lnTo>
                                <a:pt x="244" y="21"/>
                              </a:lnTo>
                              <a:lnTo>
                                <a:pt x="248" y="11"/>
                              </a:lnTo>
                              <a:lnTo>
                                <a:pt x="252" y="21"/>
                              </a:lnTo>
                              <a:lnTo>
                                <a:pt x="252" y="2"/>
                              </a:lnTo>
                              <a:lnTo>
                                <a:pt x="252" y="0"/>
                              </a:lnTo>
                              <a:lnTo>
                                <a:pt x="244" y="0"/>
                              </a:lnTo>
                              <a:lnTo>
                                <a:pt x="230" y="35"/>
                              </a:lnTo>
                              <a:lnTo>
                                <a:pt x="238" y="35"/>
                              </a:lnTo>
                              <a:lnTo>
                                <a:pt x="241" y="28"/>
                              </a:lnTo>
                              <a:lnTo>
                                <a:pt x="244" y="28"/>
                              </a:lnTo>
                              <a:lnTo>
                                <a:pt x="252" y="28"/>
                              </a:lnTo>
                              <a:lnTo>
                                <a:pt x="255" y="28"/>
                              </a:lnTo>
                              <a:lnTo>
                                <a:pt x="258" y="35"/>
                              </a:lnTo>
                              <a:lnTo>
                                <a:pt x="26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98C93A" id="Group 1" o:spid="_x0000_s1026" style="position:absolute;margin-left:737.8pt;margin-top:559.55pt;width:13.35pt;height:1.85pt;z-index:-251667456;mso-position-horizontal-relative:page;mso-position-vertical-relative:page" coordorigin="14756,11191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" o:allowincell="f">
              <v:shape id="Freeform 2" o:spid="_x0000_s1027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CJsUA&#10;AADbAAAADwAAAGRycy9kb3ducmV2LnhtbESPzW7CMBCE75V4B2uReitOSOlPiEE0EhEcS7lwW8VL&#10;EhGvQ+yG9O1rpEo9jmbmG022Hk0rBupdY1lBPItAEJdWN1wpOH5tn95AOI+ssbVMCn7IwXo1ecgw&#10;1fbGnzQcfCUChF2KCmrvu1RKV9Zk0M1sRxy8s+0N+iD7SuoebwFuWjmPohdpsOGwUGNHeU3l5fBt&#10;FCSnZPeRz/eDLopNdK3iYvu+KJR6nI6bJQhPo/8P/7V3WsHzK9y/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0ImxQAAANsAAAAPAAAAAAAAAAAAAAAAAJgCAABkcnMv&#10;ZG93bnJldi54bWxQSwUGAAAAAAQABAD1AAAAigMAAAAA&#10;" path="m25,28l7,28r,-7l22,21r,-7l7,14,7,7r17,l24,,,,,35r25,l25,28xe" fillcolor="#231f20" stroked="f">
                <v:path arrowok="t" o:connecttype="custom" o:connectlocs="25,28;7,28;7,21;22,21;22,14;7,14;7,7;24,7;24,0;0,0;0,35;25,35;25,28" o:connectangles="0,0,0,0,0,0,0,0,0,0,0,0,0"/>
              </v:shape>
              <v:shape id="Freeform 3" o:spid="_x0000_s1028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TWVL8A&#10;AADbAAAADwAAAGRycy9kb3ducmV2LnhtbERPy4rCMBTdC/5DuMLsNPWJVqM4gkWXPjbuLs21LTY3&#10;tcnUzt+bheDycN6rTWtK0VDtCssKhoMIBHFqdcGZgutl35+DcB5ZY2mZFPyTg82621lhrO2LT9Sc&#10;fSZCCLsYFeTeV7GULs3JoBvYijhwd1sb9AHWmdQ1vkK4KeUoimbSYMGhIceKdjmlj/OfUTC+jQ+/&#10;u9Gx0UmyjZ7ZMNkvpolSP712uwThqfVf8cd90AomYWz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hNZUvwAAANsAAAAPAAAAAAAAAAAAAAAAAJgCAABkcnMvZG93bnJl&#10;di54bWxQSwUGAAAAAAQABAD1AAAAhAMAAAAA&#10;" path="m61,12l60,8,54,2r,12l54,21r-1,3l49,27r-3,1l38,28,38,7r8,l49,8r4,4l54,14,54,2r-1,l49,,31,r,35l38,35r11,l54,34r,-1l60,27r1,-4l61,12xe" fillcolor="#231f20" stroked="f">
                <v:path arrowok="t" o:connecttype="custom" o:connectlocs="61,12;60,8;54,2;54,14;54,21;53,24;49,27;46,28;38,28;38,7;46,7;49,8;53,12;54,14;54,2;53,2;49,0;31,0;31,35;38,35;49,35;54,34;54,33;60,27;61,23;61,12" o:connectangles="0,0,0,0,0,0,0,0,0,0,0,0,0,0,0,0,0,0,0,0,0,0,0,0,0,0"/>
              </v:shape>
              <v:shape id="Freeform 4" o:spid="_x0000_s1029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zz8MA&#10;AADbAAAADwAAAGRycy9kb3ducmV2LnhtbESPT4vCMBTE78J+h/AWvGnqv2WtRnEFix7t7sXbo3m2&#10;xeal28Rav70RBI/DzPyGWa47U4mWGldaVjAaRiCIM6tLzhX8/e4G3yCcR9ZYWSYFd3KwXn30lhhr&#10;e+MjtanPRYCwi1FB4X0dS+myggy6oa2Jg3e2jUEfZJNL3eAtwE0lx1H0JQ2WHBYKrGlbUHZJr0bB&#10;5DTZ/2zHh1YnySb6z0fJbj5LlOp/dpsFCE+df4df7b1WMJ3D80v4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hzz8MAAADbAAAADwAAAAAAAAAAAAAAAACYAgAAZHJzL2Rv&#10;d25yZXYueG1sUEsFBgAAAAAEAAQA9QAAAIgDAAAAAA==&#10;" path="m96,l88,r,22l87,25r-2,3l83,29r-4,l77,28,76,26,75,25,74,22,74,,66,r,25l68,29r5,5l77,36r8,l89,34r5,-5l96,25,96,xe" fillcolor="#231f20" stroked="f">
                <v:path arrowok="t" o:connecttype="custom" o:connectlocs="96,0;88,0;88,22;87,25;85,28;83,29;79,29;77,28;76,26;75,25;74,22;74,0;66,0;66,25;68,29;73,34;77,36;85,36;89,34;94,29;96,25;96,0" o:connectangles="0,0,0,0,0,0,0,0,0,0,0,0,0,0,0,0,0,0,0,0,0,0"/>
              </v:shape>
              <v:shape id="Freeform 5" o:spid="_x0000_s1030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Mj78A&#10;AADbAAAADwAAAGRycy9kb3ducmV2LnhtbERPTYvCMBC9C/6HMAveNFVRtGsUFSx6tHrxNjSzbdlm&#10;UptY6783B8Hj432vNp2pREuNKy0rGI8iEMSZ1SXnCq6Xw3ABwnlkjZVlUvAiB5t1v7fCWNsnn6lN&#10;fS5CCLsYFRTe17GULivIoBvZmjhwf7Yx6ANscqkbfIZwU8lJFM2lwZJDQ4E17QvK/tOHUTC9TY+7&#10;/eTU6iTZRvd8nByWs0SpwU+3/QXhqfNf8cd91ApmYX3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K0yPvwAAANsAAAAPAAAAAAAAAAAAAAAAAJgCAABkcnMvZG93bnJl&#10;di54bWxQSwUGAAAAAAQABAD1AAAAhAMAAAAA&#10;" path="m132,l122,,110,15,110,r-8,l102,35r8,l110,25r3,-4l123,35r9,l118,16,132,xe" fillcolor="#231f20" stroked="f">
                <v:path arrowok="t" o:connecttype="custom" o:connectlocs="132,0;122,0;110,15;110,0;102,0;102,35;110,35;110,25;113,21;123,35;132,35;118,16;132,0" o:connectangles="0,0,0,0,0,0,0,0,0,0,0,0,0"/>
              </v:shape>
              <v:shape id="Freeform 6" o:spid="_x0000_s1031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fpFMMA&#10;AADbAAAADwAAAGRycy9kb3ducmV2LnhtbESPQYvCMBSE78L+h/AWvGlaRdFqFFew6NHqxdujeduW&#10;bV66Tazdf78RBI/DzHzDrLe9qUVHrassK4jHEQji3OqKCwXXy2G0AOE8ssbaMin4IwfbzcdgjYm2&#10;Dz5Tl/lCBAi7BBWU3jeJlC4vyaAb24Y4eN+2NeiDbAupW3wEuKnlJIrm0mDFYaHEhvYl5T/Z3SiY&#10;3qbHr/3k1Ok03UW/RZwelrNUqeFnv1uB8NT7d/jVPmoFsxi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fpFMMAAADbAAAADwAAAAAAAAAAAAAAAACYAgAAZHJzL2Rv&#10;d25yZXYueG1sUEsFBgAAAAAEAAQA9QAAAIgDAAAAAA==&#10;" path="m171,35l156,2r,19l148,21r4,-10l156,21r,-19l156,r-8,l134,35r8,l145,28r3,l156,28r3,l162,35r9,xe" fillcolor="#231f20" stroked="f">
                <v:path arrowok="t" o:connecttype="custom" o:connectlocs="171,35;156,2;156,21;148,21;152,11;156,21;156,2;156,0;148,0;134,35;142,35;145,28;148,28;156,28;159,28;162,35;171,35" o:connectangles="0,0,0,0,0,0,0,0,0,0,0,0,0,0,0,0,0"/>
              </v:shape>
              <v:shape id="Freeform 7" o:spid="_x0000_s1032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V3Y8MA&#10;AADbAAAADwAAAGRycy9kb3ducmV2LnhtbESPQYvCMBSE78L+h/AWvGlqRdFqFFew6NHqxdujeduW&#10;bV66Tazdf78RBI/DzHzDrLe9qUVHrassK5iMIxDEudUVFwqul8NoAcJ5ZI21ZVLwRw62m4/BGhNt&#10;H3ymLvOFCBB2CSoovW8SKV1ekkE3tg1x8L5ta9AH2RZSt/gIcFPLOIrm0mDFYaHEhvYl5T/Z3SiY&#10;3qbHr3186nSa7qLfYpIelrNUqeFnv1uB8NT7d/jVPmoFsxi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V3Y8MAAADbAAAADwAAAAAAAAAAAAAAAACYAgAAZHJzL2Rv&#10;d25yZXYueG1sUEsFBgAAAAAEAAQA9QAAAIgDAAAAAA==&#10;" path="m202,6l199,2,194,,183,r-4,1l172,8r-1,4l171,23r1,4l179,34r4,2l194,36r4,-3l202,29r-5,-5l195,27r-3,1l188,28r-3,l183,27r-4,-4l178,21r,-7l179,12r4,-4l186,7r6,l195,8r3,4l202,6xe" fillcolor="#231f20" stroked="f">
                <v:path arrowok="t" o:connecttype="custom" o:connectlocs="202,6;199,2;194,0;183,0;179,1;172,8;171,12;171,23;172,27;179,34;183,36;194,36;198,33;202,29;197,24;195,27;192,28;188,28;185,28;183,27;179,23;178,21;178,14;179,12;183,8;186,7;192,7;195,8;198,12;202,6" o:connectangles="0,0,0,0,0,0,0,0,0,0,0,0,0,0,0,0,0,0,0,0,0,0,0,0,0,0,0,0,0,0"/>
              </v:shape>
              <v:shape id="Freeform 8" o:spid="_x0000_s1033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S+MQA&#10;AADbAAAADwAAAGRycy9kb3ducmV2LnhtbESPQWuDQBSE74H+h+UVekvWRAyJySakAcUeY3rp7eG+&#10;qtR9a92t2n/fLRR6HGbmG+Z4nk0nRhpca1nBehWBIK6sbrlW8HrPljsQziNr7CyTgm9ycD49LI6Y&#10;ajvxjcbS1yJA2KWooPG+T6V0VUMG3cr2xMF7t4NBH+RQSz3gFOCmk5so2kqDLYeFBnu6NlR9lF9G&#10;QfwWF8/Xzcuo8/wSfdbrPNsnuVJPj/PlAMLT7P/Df+1CK0hi+P0SfoA8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50vjEAAAA2wAAAA8AAAAAAAAAAAAAAAAAmAIAAGRycy9k&#10;b3ducmV2LnhtbFBLBQYAAAAABAAEAPUAAACJAwAAAAA=&#10;" path="m228,l210,r,7l220,7r,18l220,26r-1,2l218,28r-4,l212,27r-2,-2l206,31r3,3l213,35r7,l223,34r4,-4l228,27,228,xe" fillcolor="#231f20" stroked="f">
                <v:path arrowok="t" o:connecttype="custom" o:connectlocs="228,0;210,0;210,7;220,7;220,25;220,26;219,28;218,28;214,28;212,27;210,25;206,31;209,34;213,35;220,35;223,34;227,30;228,27;228,0" o:connectangles="0,0,0,0,0,0,0,0,0,0,0,0,0,0,0,0,0,0,0"/>
              </v:shape>
              <v:shape id="Freeform 9" o:spid="_x0000_s1034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KjMMA&#10;AADbAAAADwAAAGRycy9kb3ducmV2LnhtbESPS4vCQBCE74L/YWhhb+vEJxodxRUM7tHHxVuTaZNg&#10;pidmZmP23zuC4LGoqq+o5bo1pWiodoVlBYN+BII4tbrgTMH5tPuegXAeWWNpmRT8k4P1qttZYqzt&#10;gw/UHH0mAoRdjApy76tYSpfmZND1bUUcvKutDfog60zqGh8Bbko5jKKpNFhwWMixom1O6e34ZxSM&#10;LqP9z3b42+gk2UT3bJDs5pNEqa9eu1mA8NT6T/jd3msFkzG8vo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BKjMMAAADbAAAADwAAAAAAAAAAAAAAAACYAgAAZHJzL2Rv&#10;d25yZXYueG1sUEsFBgAAAAAEAAQA9QAAAIgDAAAAAA==&#10;" path="m266,35l252,2r,19l244,21r4,-10l252,21r,-19l252,r-8,l230,35r8,l241,28r3,l252,28r3,l258,35r8,xe" fillcolor="#231f20" stroked="f">
                <v:path arrowok="t" o:connecttype="custom" o:connectlocs="266,35;252,2;252,21;244,21;248,11;252,21;252,2;252,0;244,0;230,35;238,35;241,28;244,28;252,28;255,28;258,35;266,35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 wp14:anchorId="3CBE7719" wp14:editId="651C5451">
              <wp:simplePos x="0" y="0"/>
              <wp:positionH relativeFrom="page">
                <wp:posOffset>9279255</wp:posOffset>
              </wp:positionH>
              <wp:positionV relativeFrom="page">
                <wp:posOffset>7005320</wp:posOffset>
              </wp:positionV>
              <wp:extent cx="254000" cy="76200"/>
              <wp:effectExtent l="1905" t="4445" r="1270" b="0"/>
              <wp:wrapNone/>
              <wp:docPr id="4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52294" w14:textId="77777777" w:rsidR="00C0428C" w:rsidRDefault="00C0428C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3921764" wp14:editId="07777777">
                                <wp:extent cx="266700" cy="76200"/>
                                <wp:effectExtent l="1905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7DCDA8" w14:textId="77777777" w:rsidR="00C0428C" w:rsidRDefault="00C0428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BE7719" id="Rectangle 10" o:spid="_x0000_s1027" style="position:absolute;margin-left:730.65pt;margin-top:551.6pt;width:20pt;height:6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" o:allowincell="f" filled="f" stroked="f">
              <v:textbox inset="0,0,0,0">
                <w:txbxContent>
                  <w:p w14:paraId="77A52294" w14:textId="77777777" w:rsidR="00C0428C" w:rsidRDefault="00C0428C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3921764" wp14:editId="07777777">
                          <wp:extent cx="266700" cy="76200"/>
                          <wp:effectExtent l="1905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7DCDA8" w14:textId="77777777" w:rsidR="00C0428C" w:rsidRDefault="00C042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5168C26F" wp14:editId="3CB4F96F">
              <wp:simplePos x="0" y="0"/>
              <wp:positionH relativeFrom="page">
                <wp:posOffset>4999355</wp:posOffset>
              </wp:positionH>
              <wp:positionV relativeFrom="page">
                <wp:posOffset>6946900</wp:posOffset>
              </wp:positionV>
              <wp:extent cx="81280" cy="179070"/>
              <wp:effectExtent l="0" t="3175" r="0" b="0"/>
              <wp:wrapNone/>
              <wp:docPr id="4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28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4751B" w14:textId="77777777" w:rsidR="00C0428C" w:rsidRDefault="00C0428C">
                          <w:pPr>
                            <w:pStyle w:val="Tekstpodstawowy"/>
                            <w:kinsoku w:val="0"/>
                            <w:overflowPunct w:val="0"/>
                            <w:spacing w:before="43"/>
                            <w:ind w:left="20"/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8C26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393.65pt;margin-top:547pt;width:6.4pt;height:14.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eisAIAALA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" o:allowincell="f" filled="f" stroked="f">
              <v:textbox inset="0,0,0,0">
                <w:txbxContent>
                  <w:p w14:paraId="7144751B" w14:textId="77777777" w:rsidR="00C0428C" w:rsidRDefault="00C0428C">
                    <w:pPr>
                      <w:pStyle w:val="Tekstpodstawowy"/>
                      <w:kinsoku w:val="0"/>
                      <w:overflowPunct w:val="0"/>
                      <w:spacing w:before="43"/>
                      <w:ind w:left="20"/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2242A163" wp14:editId="69D3DA88">
              <wp:simplePos x="0" y="0"/>
              <wp:positionH relativeFrom="page">
                <wp:posOffset>527050</wp:posOffset>
              </wp:positionH>
              <wp:positionV relativeFrom="page">
                <wp:posOffset>6983095</wp:posOffset>
              </wp:positionV>
              <wp:extent cx="563880" cy="127635"/>
              <wp:effectExtent l="3175" t="1270" r="4445" b="4445"/>
              <wp:wrapNone/>
              <wp:docPr id="4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31A6" w14:textId="77777777" w:rsidR="00C0428C" w:rsidRDefault="00C0428C">
                          <w:pPr>
                            <w:pStyle w:val="Tekstpodstawowy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t>Plan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wynikowy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42A163" id="Text Box 12" o:spid="_x0000_s1029" type="#_x0000_t202" style="position:absolute;margin-left:41.5pt;margin-top:549.85pt;width:44.4pt;height:10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LKsAIAALE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" o:allowincell="f" filled="f" stroked="f">
              <v:textbox inset="0,0,0,0">
                <w:txbxContent>
                  <w:p w14:paraId="117631A6" w14:textId="77777777" w:rsidR="00C0428C" w:rsidRDefault="00C0428C">
                    <w:pPr>
                      <w:pStyle w:val="Tekstpodstawowy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Plan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wynikowy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175F6" w14:textId="362D604B" w:rsidR="00C0428C" w:rsidRDefault="00907DAB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25C5F7CF" wp14:editId="6E5B0DCD">
              <wp:simplePos x="0" y="0"/>
              <wp:positionH relativeFrom="page">
                <wp:posOffset>9370060</wp:posOffset>
              </wp:positionH>
              <wp:positionV relativeFrom="page">
                <wp:posOffset>7285990</wp:posOffset>
              </wp:positionV>
              <wp:extent cx="169545" cy="23495"/>
              <wp:effectExtent l="0" t="8890" r="4445" b="5715"/>
              <wp:wrapNone/>
              <wp:docPr id="3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" cy="23495"/>
                        <a:chOff x="14756" y="11474"/>
                        <a:chExt cx="267" cy="37"/>
                      </a:xfrm>
                    </wpg:grpSpPr>
                    <wps:wsp>
                      <wps:cNvPr id="35" name="Freeform 14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5 w 267"/>
                            <a:gd name="T1" fmla="*/ 28 h 37"/>
                            <a:gd name="T2" fmla="*/ 7 w 267"/>
                            <a:gd name="T3" fmla="*/ 28 h 37"/>
                            <a:gd name="T4" fmla="*/ 7 w 267"/>
                            <a:gd name="T5" fmla="*/ 21 h 37"/>
                            <a:gd name="T6" fmla="*/ 22 w 267"/>
                            <a:gd name="T7" fmla="*/ 21 h 37"/>
                            <a:gd name="T8" fmla="*/ 22 w 267"/>
                            <a:gd name="T9" fmla="*/ 14 h 37"/>
                            <a:gd name="T10" fmla="*/ 7 w 267"/>
                            <a:gd name="T11" fmla="*/ 14 h 37"/>
                            <a:gd name="T12" fmla="*/ 7 w 267"/>
                            <a:gd name="T13" fmla="*/ 7 h 37"/>
                            <a:gd name="T14" fmla="*/ 24 w 267"/>
                            <a:gd name="T15" fmla="*/ 7 h 37"/>
                            <a:gd name="T16" fmla="*/ 24 w 267"/>
                            <a:gd name="T17" fmla="*/ 0 h 37"/>
                            <a:gd name="T18" fmla="*/ 0 w 267"/>
                            <a:gd name="T19" fmla="*/ 0 h 37"/>
                            <a:gd name="T20" fmla="*/ 0 w 267"/>
                            <a:gd name="T21" fmla="*/ 35 h 37"/>
                            <a:gd name="T22" fmla="*/ 25 w 267"/>
                            <a:gd name="T23" fmla="*/ 35 h 37"/>
                            <a:gd name="T24" fmla="*/ 25 w 267"/>
                            <a:gd name="T25" fmla="*/ 2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5" y="28"/>
                              </a:moveTo>
                              <a:lnTo>
                                <a:pt x="7" y="28"/>
                              </a:lnTo>
                              <a:lnTo>
                                <a:pt x="7" y="21"/>
                              </a:lnTo>
                              <a:lnTo>
                                <a:pt x="22" y="21"/>
                              </a:lnTo>
                              <a:lnTo>
                                <a:pt x="22" y="14"/>
                              </a:lnTo>
                              <a:lnTo>
                                <a:pt x="7" y="14"/>
                              </a:lnTo>
                              <a:lnTo>
                                <a:pt x="7" y="7"/>
                              </a:lnTo>
                              <a:lnTo>
                                <a:pt x="24" y="7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25" y="35"/>
                              </a:lnTo>
                              <a:lnTo>
                                <a:pt x="2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5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61 w 267"/>
                            <a:gd name="T1" fmla="*/ 12 h 37"/>
                            <a:gd name="T2" fmla="*/ 60 w 267"/>
                            <a:gd name="T3" fmla="*/ 8 h 37"/>
                            <a:gd name="T4" fmla="*/ 54 w 267"/>
                            <a:gd name="T5" fmla="*/ 2 h 37"/>
                            <a:gd name="T6" fmla="*/ 54 w 267"/>
                            <a:gd name="T7" fmla="*/ 14 h 37"/>
                            <a:gd name="T8" fmla="*/ 54 w 267"/>
                            <a:gd name="T9" fmla="*/ 21 h 37"/>
                            <a:gd name="T10" fmla="*/ 53 w 267"/>
                            <a:gd name="T11" fmla="*/ 24 h 37"/>
                            <a:gd name="T12" fmla="*/ 49 w 267"/>
                            <a:gd name="T13" fmla="*/ 27 h 37"/>
                            <a:gd name="T14" fmla="*/ 46 w 267"/>
                            <a:gd name="T15" fmla="*/ 28 h 37"/>
                            <a:gd name="T16" fmla="*/ 38 w 267"/>
                            <a:gd name="T17" fmla="*/ 28 h 37"/>
                            <a:gd name="T18" fmla="*/ 38 w 267"/>
                            <a:gd name="T19" fmla="*/ 7 h 37"/>
                            <a:gd name="T20" fmla="*/ 46 w 267"/>
                            <a:gd name="T21" fmla="*/ 7 h 37"/>
                            <a:gd name="T22" fmla="*/ 49 w 267"/>
                            <a:gd name="T23" fmla="*/ 8 h 37"/>
                            <a:gd name="T24" fmla="*/ 53 w 267"/>
                            <a:gd name="T25" fmla="*/ 12 h 37"/>
                            <a:gd name="T26" fmla="*/ 54 w 267"/>
                            <a:gd name="T27" fmla="*/ 14 h 37"/>
                            <a:gd name="T28" fmla="*/ 54 w 267"/>
                            <a:gd name="T29" fmla="*/ 2 h 37"/>
                            <a:gd name="T30" fmla="*/ 53 w 267"/>
                            <a:gd name="T31" fmla="*/ 2 h 37"/>
                            <a:gd name="T32" fmla="*/ 49 w 267"/>
                            <a:gd name="T33" fmla="*/ 0 h 37"/>
                            <a:gd name="T34" fmla="*/ 31 w 267"/>
                            <a:gd name="T35" fmla="*/ 0 h 37"/>
                            <a:gd name="T36" fmla="*/ 31 w 267"/>
                            <a:gd name="T37" fmla="*/ 35 h 37"/>
                            <a:gd name="T38" fmla="*/ 38 w 267"/>
                            <a:gd name="T39" fmla="*/ 35 h 37"/>
                            <a:gd name="T40" fmla="*/ 49 w 267"/>
                            <a:gd name="T41" fmla="*/ 35 h 37"/>
                            <a:gd name="T42" fmla="*/ 54 w 267"/>
                            <a:gd name="T43" fmla="*/ 34 h 37"/>
                            <a:gd name="T44" fmla="*/ 54 w 267"/>
                            <a:gd name="T45" fmla="*/ 33 h 37"/>
                            <a:gd name="T46" fmla="*/ 60 w 267"/>
                            <a:gd name="T47" fmla="*/ 27 h 37"/>
                            <a:gd name="T48" fmla="*/ 61 w 267"/>
                            <a:gd name="T49" fmla="*/ 23 h 37"/>
                            <a:gd name="T50" fmla="*/ 61 w 267"/>
                            <a:gd name="T51" fmla="*/ 1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61" y="12"/>
                              </a:moveTo>
                              <a:lnTo>
                                <a:pt x="60" y="8"/>
                              </a:lnTo>
                              <a:lnTo>
                                <a:pt x="54" y="2"/>
                              </a:lnTo>
                              <a:lnTo>
                                <a:pt x="54" y="14"/>
                              </a:lnTo>
                              <a:lnTo>
                                <a:pt x="54" y="21"/>
                              </a:lnTo>
                              <a:lnTo>
                                <a:pt x="53" y="24"/>
                              </a:lnTo>
                              <a:lnTo>
                                <a:pt x="49" y="27"/>
                              </a:lnTo>
                              <a:lnTo>
                                <a:pt x="46" y="28"/>
                              </a:lnTo>
                              <a:lnTo>
                                <a:pt x="38" y="28"/>
                              </a:lnTo>
                              <a:lnTo>
                                <a:pt x="38" y="7"/>
                              </a:lnTo>
                              <a:lnTo>
                                <a:pt x="46" y="7"/>
                              </a:lnTo>
                              <a:lnTo>
                                <a:pt x="49" y="8"/>
                              </a:lnTo>
                              <a:lnTo>
                                <a:pt x="53" y="12"/>
                              </a:lnTo>
                              <a:lnTo>
                                <a:pt x="54" y="14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49" y="0"/>
                              </a:lnTo>
                              <a:lnTo>
                                <a:pt x="31" y="0"/>
                              </a:lnTo>
                              <a:lnTo>
                                <a:pt x="31" y="35"/>
                              </a:lnTo>
                              <a:lnTo>
                                <a:pt x="38" y="35"/>
                              </a:lnTo>
                              <a:lnTo>
                                <a:pt x="49" y="35"/>
                              </a:lnTo>
                              <a:lnTo>
                                <a:pt x="54" y="34"/>
                              </a:lnTo>
                              <a:lnTo>
                                <a:pt x="54" y="33"/>
                              </a:lnTo>
                              <a:lnTo>
                                <a:pt x="60" y="27"/>
                              </a:lnTo>
                              <a:lnTo>
                                <a:pt x="61" y="23"/>
                              </a:lnTo>
                              <a:lnTo>
                                <a:pt x="6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6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96 w 267"/>
                            <a:gd name="T1" fmla="*/ 0 h 37"/>
                            <a:gd name="T2" fmla="*/ 88 w 267"/>
                            <a:gd name="T3" fmla="*/ 0 h 37"/>
                            <a:gd name="T4" fmla="*/ 88 w 267"/>
                            <a:gd name="T5" fmla="*/ 22 h 37"/>
                            <a:gd name="T6" fmla="*/ 87 w 267"/>
                            <a:gd name="T7" fmla="*/ 25 h 37"/>
                            <a:gd name="T8" fmla="*/ 85 w 267"/>
                            <a:gd name="T9" fmla="*/ 28 h 37"/>
                            <a:gd name="T10" fmla="*/ 83 w 267"/>
                            <a:gd name="T11" fmla="*/ 29 h 37"/>
                            <a:gd name="T12" fmla="*/ 79 w 267"/>
                            <a:gd name="T13" fmla="*/ 29 h 37"/>
                            <a:gd name="T14" fmla="*/ 77 w 267"/>
                            <a:gd name="T15" fmla="*/ 28 h 37"/>
                            <a:gd name="T16" fmla="*/ 76 w 267"/>
                            <a:gd name="T17" fmla="*/ 26 h 37"/>
                            <a:gd name="T18" fmla="*/ 75 w 267"/>
                            <a:gd name="T19" fmla="*/ 25 h 37"/>
                            <a:gd name="T20" fmla="*/ 74 w 267"/>
                            <a:gd name="T21" fmla="*/ 22 h 37"/>
                            <a:gd name="T22" fmla="*/ 74 w 267"/>
                            <a:gd name="T23" fmla="*/ 0 h 37"/>
                            <a:gd name="T24" fmla="*/ 66 w 267"/>
                            <a:gd name="T25" fmla="*/ 0 h 37"/>
                            <a:gd name="T26" fmla="*/ 66 w 267"/>
                            <a:gd name="T27" fmla="*/ 25 h 37"/>
                            <a:gd name="T28" fmla="*/ 68 w 267"/>
                            <a:gd name="T29" fmla="*/ 29 h 37"/>
                            <a:gd name="T30" fmla="*/ 73 w 267"/>
                            <a:gd name="T31" fmla="*/ 34 h 37"/>
                            <a:gd name="T32" fmla="*/ 77 w 267"/>
                            <a:gd name="T33" fmla="*/ 36 h 37"/>
                            <a:gd name="T34" fmla="*/ 85 w 267"/>
                            <a:gd name="T35" fmla="*/ 36 h 37"/>
                            <a:gd name="T36" fmla="*/ 89 w 267"/>
                            <a:gd name="T37" fmla="*/ 34 h 37"/>
                            <a:gd name="T38" fmla="*/ 94 w 267"/>
                            <a:gd name="T39" fmla="*/ 29 h 37"/>
                            <a:gd name="T40" fmla="*/ 96 w 267"/>
                            <a:gd name="T41" fmla="*/ 25 h 37"/>
                            <a:gd name="T42" fmla="*/ 96 w 267"/>
                            <a:gd name="T4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96" y="0"/>
                              </a:moveTo>
                              <a:lnTo>
                                <a:pt x="88" y="0"/>
                              </a:lnTo>
                              <a:lnTo>
                                <a:pt x="88" y="22"/>
                              </a:lnTo>
                              <a:lnTo>
                                <a:pt x="87" y="25"/>
                              </a:lnTo>
                              <a:lnTo>
                                <a:pt x="85" y="28"/>
                              </a:lnTo>
                              <a:lnTo>
                                <a:pt x="83" y="29"/>
                              </a:lnTo>
                              <a:lnTo>
                                <a:pt x="79" y="29"/>
                              </a:lnTo>
                              <a:lnTo>
                                <a:pt x="77" y="28"/>
                              </a:lnTo>
                              <a:lnTo>
                                <a:pt x="76" y="26"/>
                              </a:lnTo>
                              <a:lnTo>
                                <a:pt x="75" y="25"/>
                              </a:lnTo>
                              <a:lnTo>
                                <a:pt x="74" y="22"/>
                              </a:lnTo>
                              <a:lnTo>
                                <a:pt x="74" y="0"/>
                              </a:lnTo>
                              <a:lnTo>
                                <a:pt x="66" y="0"/>
                              </a:lnTo>
                              <a:lnTo>
                                <a:pt x="66" y="25"/>
                              </a:lnTo>
                              <a:lnTo>
                                <a:pt x="68" y="29"/>
                              </a:lnTo>
                              <a:lnTo>
                                <a:pt x="73" y="34"/>
                              </a:lnTo>
                              <a:lnTo>
                                <a:pt x="77" y="36"/>
                              </a:lnTo>
                              <a:lnTo>
                                <a:pt x="85" y="36"/>
                              </a:lnTo>
                              <a:lnTo>
                                <a:pt x="89" y="34"/>
                              </a:lnTo>
                              <a:lnTo>
                                <a:pt x="94" y="29"/>
                              </a:lnTo>
                              <a:lnTo>
                                <a:pt x="96" y="25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17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132 w 267"/>
                            <a:gd name="T1" fmla="*/ 0 h 37"/>
                            <a:gd name="T2" fmla="*/ 122 w 267"/>
                            <a:gd name="T3" fmla="*/ 0 h 37"/>
                            <a:gd name="T4" fmla="*/ 110 w 267"/>
                            <a:gd name="T5" fmla="*/ 15 h 37"/>
                            <a:gd name="T6" fmla="*/ 110 w 267"/>
                            <a:gd name="T7" fmla="*/ 0 h 37"/>
                            <a:gd name="T8" fmla="*/ 102 w 267"/>
                            <a:gd name="T9" fmla="*/ 0 h 37"/>
                            <a:gd name="T10" fmla="*/ 102 w 267"/>
                            <a:gd name="T11" fmla="*/ 35 h 37"/>
                            <a:gd name="T12" fmla="*/ 110 w 267"/>
                            <a:gd name="T13" fmla="*/ 35 h 37"/>
                            <a:gd name="T14" fmla="*/ 110 w 267"/>
                            <a:gd name="T15" fmla="*/ 25 h 37"/>
                            <a:gd name="T16" fmla="*/ 113 w 267"/>
                            <a:gd name="T17" fmla="*/ 21 h 37"/>
                            <a:gd name="T18" fmla="*/ 123 w 267"/>
                            <a:gd name="T19" fmla="*/ 35 h 37"/>
                            <a:gd name="T20" fmla="*/ 132 w 267"/>
                            <a:gd name="T21" fmla="*/ 35 h 37"/>
                            <a:gd name="T22" fmla="*/ 118 w 267"/>
                            <a:gd name="T23" fmla="*/ 16 h 37"/>
                            <a:gd name="T24" fmla="*/ 132 w 267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32" y="0"/>
                              </a:moveTo>
                              <a:lnTo>
                                <a:pt x="122" y="0"/>
                              </a:lnTo>
                              <a:lnTo>
                                <a:pt x="110" y="15"/>
                              </a:lnTo>
                              <a:lnTo>
                                <a:pt x="110" y="0"/>
                              </a:lnTo>
                              <a:lnTo>
                                <a:pt x="102" y="0"/>
                              </a:lnTo>
                              <a:lnTo>
                                <a:pt x="102" y="35"/>
                              </a:lnTo>
                              <a:lnTo>
                                <a:pt x="110" y="35"/>
                              </a:lnTo>
                              <a:lnTo>
                                <a:pt x="110" y="25"/>
                              </a:lnTo>
                              <a:lnTo>
                                <a:pt x="113" y="21"/>
                              </a:lnTo>
                              <a:lnTo>
                                <a:pt x="123" y="35"/>
                              </a:lnTo>
                              <a:lnTo>
                                <a:pt x="132" y="35"/>
                              </a:lnTo>
                              <a:lnTo>
                                <a:pt x="118" y="16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18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171 w 267"/>
                            <a:gd name="T1" fmla="*/ 35 h 37"/>
                            <a:gd name="T2" fmla="*/ 156 w 267"/>
                            <a:gd name="T3" fmla="*/ 2 h 37"/>
                            <a:gd name="T4" fmla="*/ 156 w 267"/>
                            <a:gd name="T5" fmla="*/ 21 h 37"/>
                            <a:gd name="T6" fmla="*/ 148 w 267"/>
                            <a:gd name="T7" fmla="*/ 21 h 37"/>
                            <a:gd name="T8" fmla="*/ 152 w 267"/>
                            <a:gd name="T9" fmla="*/ 11 h 37"/>
                            <a:gd name="T10" fmla="*/ 156 w 267"/>
                            <a:gd name="T11" fmla="*/ 21 h 37"/>
                            <a:gd name="T12" fmla="*/ 156 w 267"/>
                            <a:gd name="T13" fmla="*/ 2 h 37"/>
                            <a:gd name="T14" fmla="*/ 156 w 267"/>
                            <a:gd name="T15" fmla="*/ 0 h 37"/>
                            <a:gd name="T16" fmla="*/ 148 w 267"/>
                            <a:gd name="T17" fmla="*/ 0 h 37"/>
                            <a:gd name="T18" fmla="*/ 134 w 267"/>
                            <a:gd name="T19" fmla="*/ 35 h 37"/>
                            <a:gd name="T20" fmla="*/ 142 w 267"/>
                            <a:gd name="T21" fmla="*/ 35 h 37"/>
                            <a:gd name="T22" fmla="*/ 145 w 267"/>
                            <a:gd name="T23" fmla="*/ 28 h 37"/>
                            <a:gd name="T24" fmla="*/ 148 w 267"/>
                            <a:gd name="T25" fmla="*/ 28 h 37"/>
                            <a:gd name="T26" fmla="*/ 156 w 267"/>
                            <a:gd name="T27" fmla="*/ 28 h 37"/>
                            <a:gd name="T28" fmla="*/ 159 w 267"/>
                            <a:gd name="T29" fmla="*/ 28 h 37"/>
                            <a:gd name="T30" fmla="*/ 162 w 267"/>
                            <a:gd name="T31" fmla="*/ 35 h 37"/>
                            <a:gd name="T32" fmla="*/ 171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71" y="35"/>
                              </a:moveTo>
                              <a:lnTo>
                                <a:pt x="156" y="2"/>
                              </a:lnTo>
                              <a:lnTo>
                                <a:pt x="156" y="21"/>
                              </a:lnTo>
                              <a:lnTo>
                                <a:pt x="148" y="21"/>
                              </a:lnTo>
                              <a:lnTo>
                                <a:pt x="152" y="11"/>
                              </a:lnTo>
                              <a:lnTo>
                                <a:pt x="156" y="21"/>
                              </a:lnTo>
                              <a:lnTo>
                                <a:pt x="156" y="2"/>
                              </a:lnTo>
                              <a:lnTo>
                                <a:pt x="156" y="0"/>
                              </a:lnTo>
                              <a:lnTo>
                                <a:pt x="148" y="0"/>
                              </a:lnTo>
                              <a:lnTo>
                                <a:pt x="134" y="35"/>
                              </a:lnTo>
                              <a:lnTo>
                                <a:pt x="142" y="35"/>
                              </a:lnTo>
                              <a:lnTo>
                                <a:pt x="145" y="28"/>
                              </a:lnTo>
                              <a:lnTo>
                                <a:pt x="148" y="28"/>
                              </a:lnTo>
                              <a:lnTo>
                                <a:pt x="156" y="28"/>
                              </a:lnTo>
                              <a:lnTo>
                                <a:pt x="159" y="28"/>
                              </a:lnTo>
                              <a:lnTo>
                                <a:pt x="162" y="35"/>
                              </a:lnTo>
                              <a:lnTo>
                                <a:pt x="171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9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02 w 267"/>
                            <a:gd name="T1" fmla="*/ 6 h 37"/>
                            <a:gd name="T2" fmla="*/ 199 w 267"/>
                            <a:gd name="T3" fmla="*/ 2 h 37"/>
                            <a:gd name="T4" fmla="*/ 194 w 267"/>
                            <a:gd name="T5" fmla="*/ 0 h 37"/>
                            <a:gd name="T6" fmla="*/ 183 w 267"/>
                            <a:gd name="T7" fmla="*/ 0 h 37"/>
                            <a:gd name="T8" fmla="*/ 179 w 267"/>
                            <a:gd name="T9" fmla="*/ 1 h 37"/>
                            <a:gd name="T10" fmla="*/ 172 w 267"/>
                            <a:gd name="T11" fmla="*/ 8 h 37"/>
                            <a:gd name="T12" fmla="*/ 171 w 267"/>
                            <a:gd name="T13" fmla="*/ 12 h 37"/>
                            <a:gd name="T14" fmla="*/ 171 w 267"/>
                            <a:gd name="T15" fmla="*/ 23 h 37"/>
                            <a:gd name="T16" fmla="*/ 172 w 267"/>
                            <a:gd name="T17" fmla="*/ 27 h 37"/>
                            <a:gd name="T18" fmla="*/ 179 w 267"/>
                            <a:gd name="T19" fmla="*/ 34 h 37"/>
                            <a:gd name="T20" fmla="*/ 183 w 267"/>
                            <a:gd name="T21" fmla="*/ 36 h 37"/>
                            <a:gd name="T22" fmla="*/ 194 w 267"/>
                            <a:gd name="T23" fmla="*/ 36 h 37"/>
                            <a:gd name="T24" fmla="*/ 198 w 267"/>
                            <a:gd name="T25" fmla="*/ 33 h 37"/>
                            <a:gd name="T26" fmla="*/ 202 w 267"/>
                            <a:gd name="T27" fmla="*/ 29 h 37"/>
                            <a:gd name="T28" fmla="*/ 197 w 267"/>
                            <a:gd name="T29" fmla="*/ 24 h 37"/>
                            <a:gd name="T30" fmla="*/ 195 w 267"/>
                            <a:gd name="T31" fmla="*/ 27 h 37"/>
                            <a:gd name="T32" fmla="*/ 192 w 267"/>
                            <a:gd name="T33" fmla="*/ 28 h 37"/>
                            <a:gd name="T34" fmla="*/ 188 w 267"/>
                            <a:gd name="T35" fmla="*/ 28 h 37"/>
                            <a:gd name="T36" fmla="*/ 185 w 267"/>
                            <a:gd name="T37" fmla="*/ 28 h 37"/>
                            <a:gd name="T38" fmla="*/ 183 w 267"/>
                            <a:gd name="T39" fmla="*/ 27 h 37"/>
                            <a:gd name="T40" fmla="*/ 179 w 267"/>
                            <a:gd name="T41" fmla="*/ 23 h 37"/>
                            <a:gd name="T42" fmla="*/ 178 w 267"/>
                            <a:gd name="T43" fmla="*/ 21 h 37"/>
                            <a:gd name="T44" fmla="*/ 178 w 267"/>
                            <a:gd name="T45" fmla="*/ 14 h 37"/>
                            <a:gd name="T46" fmla="*/ 179 w 267"/>
                            <a:gd name="T47" fmla="*/ 12 h 37"/>
                            <a:gd name="T48" fmla="*/ 183 w 267"/>
                            <a:gd name="T49" fmla="*/ 8 h 37"/>
                            <a:gd name="T50" fmla="*/ 186 w 267"/>
                            <a:gd name="T51" fmla="*/ 7 h 37"/>
                            <a:gd name="T52" fmla="*/ 192 w 267"/>
                            <a:gd name="T53" fmla="*/ 7 h 37"/>
                            <a:gd name="T54" fmla="*/ 195 w 267"/>
                            <a:gd name="T55" fmla="*/ 8 h 37"/>
                            <a:gd name="T56" fmla="*/ 198 w 267"/>
                            <a:gd name="T57" fmla="*/ 12 h 37"/>
                            <a:gd name="T58" fmla="*/ 202 w 267"/>
                            <a:gd name="T59" fmla="*/ 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02" y="6"/>
                              </a:moveTo>
                              <a:lnTo>
                                <a:pt x="199" y="2"/>
                              </a:lnTo>
                              <a:lnTo>
                                <a:pt x="194" y="0"/>
                              </a:lnTo>
                              <a:lnTo>
                                <a:pt x="183" y="0"/>
                              </a:lnTo>
                              <a:lnTo>
                                <a:pt x="179" y="1"/>
                              </a:lnTo>
                              <a:lnTo>
                                <a:pt x="172" y="8"/>
                              </a:lnTo>
                              <a:lnTo>
                                <a:pt x="171" y="12"/>
                              </a:lnTo>
                              <a:lnTo>
                                <a:pt x="171" y="23"/>
                              </a:lnTo>
                              <a:lnTo>
                                <a:pt x="172" y="27"/>
                              </a:lnTo>
                              <a:lnTo>
                                <a:pt x="179" y="34"/>
                              </a:lnTo>
                              <a:lnTo>
                                <a:pt x="183" y="36"/>
                              </a:lnTo>
                              <a:lnTo>
                                <a:pt x="194" y="36"/>
                              </a:lnTo>
                              <a:lnTo>
                                <a:pt x="198" y="33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5" y="27"/>
                              </a:lnTo>
                              <a:lnTo>
                                <a:pt x="192" y="28"/>
                              </a:lnTo>
                              <a:lnTo>
                                <a:pt x="188" y="28"/>
                              </a:lnTo>
                              <a:lnTo>
                                <a:pt x="185" y="28"/>
                              </a:lnTo>
                              <a:lnTo>
                                <a:pt x="183" y="27"/>
                              </a:lnTo>
                              <a:lnTo>
                                <a:pt x="179" y="23"/>
                              </a:lnTo>
                              <a:lnTo>
                                <a:pt x="178" y="21"/>
                              </a:lnTo>
                              <a:lnTo>
                                <a:pt x="178" y="14"/>
                              </a:lnTo>
                              <a:lnTo>
                                <a:pt x="179" y="12"/>
                              </a:lnTo>
                              <a:lnTo>
                                <a:pt x="183" y="8"/>
                              </a:lnTo>
                              <a:lnTo>
                                <a:pt x="186" y="7"/>
                              </a:lnTo>
                              <a:lnTo>
                                <a:pt x="192" y="7"/>
                              </a:lnTo>
                              <a:lnTo>
                                <a:pt x="195" y="8"/>
                              </a:lnTo>
                              <a:lnTo>
                                <a:pt x="198" y="12"/>
                              </a:lnTo>
                              <a:lnTo>
                                <a:pt x="20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20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28 w 267"/>
                            <a:gd name="T1" fmla="*/ 0 h 37"/>
                            <a:gd name="T2" fmla="*/ 210 w 267"/>
                            <a:gd name="T3" fmla="*/ 0 h 37"/>
                            <a:gd name="T4" fmla="*/ 210 w 267"/>
                            <a:gd name="T5" fmla="*/ 7 h 37"/>
                            <a:gd name="T6" fmla="*/ 220 w 267"/>
                            <a:gd name="T7" fmla="*/ 7 h 37"/>
                            <a:gd name="T8" fmla="*/ 220 w 267"/>
                            <a:gd name="T9" fmla="*/ 25 h 37"/>
                            <a:gd name="T10" fmla="*/ 220 w 267"/>
                            <a:gd name="T11" fmla="*/ 26 h 37"/>
                            <a:gd name="T12" fmla="*/ 219 w 267"/>
                            <a:gd name="T13" fmla="*/ 28 h 37"/>
                            <a:gd name="T14" fmla="*/ 218 w 267"/>
                            <a:gd name="T15" fmla="*/ 28 h 37"/>
                            <a:gd name="T16" fmla="*/ 214 w 267"/>
                            <a:gd name="T17" fmla="*/ 28 h 37"/>
                            <a:gd name="T18" fmla="*/ 212 w 267"/>
                            <a:gd name="T19" fmla="*/ 27 h 37"/>
                            <a:gd name="T20" fmla="*/ 210 w 267"/>
                            <a:gd name="T21" fmla="*/ 25 h 37"/>
                            <a:gd name="T22" fmla="*/ 206 w 267"/>
                            <a:gd name="T23" fmla="*/ 31 h 37"/>
                            <a:gd name="T24" fmla="*/ 209 w 267"/>
                            <a:gd name="T25" fmla="*/ 34 h 37"/>
                            <a:gd name="T26" fmla="*/ 213 w 267"/>
                            <a:gd name="T27" fmla="*/ 36 h 37"/>
                            <a:gd name="T28" fmla="*/ 220 w 267"/>
                            <a:gd name="T29" fmla="*/ 36 h 37"/>
                            <a:gd name="T30" fmla="*/ 223 w 267"/>
                            <a:gd name="T31" fmla="*/ 34 h 37"/>
                            <a:gd name="T32" fmla="*/ 227 w 267"/>
                            <a:gd name="T33" fmla="*/ 30 h 37"/>
                            <a:gd name="T34" fmla="*/ 228 w 267"/>
                            <a:gd name="T35" fmla="*/ 27 h 37"/>
                            <a:gd name="T36" fmla="*/ 228 w 267"/>
                            <a:gd name="T3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28" y="0"/>
                              </a:moveTo>
                              <a:lnTo>
                                <a:pt x="210" y="0"/>
                              </a:lnTo>
                              <a:lnTo>
                                <a:pt x="210" y="7"/>
                              </a:lnTo>
                              <a:lnTo>
                                <a:pt x="220" y="7"/>
                              </a:lnTo>
                              <a:lnTo>
                                <a:pt x="220" y="25"/>
                              </a:lnTo>
                              <a:lnTo>
                                <a:pt x="220" y="26"/>
                              </a:lnTo>
                              <a:lnTo>
                                <a:pt x="219" y="28"/>
                              </a:lnTo>
                              <a:lnTo>
                                <a:pt x="218" y="28"/>
                              </a:lnTo>
                              <a:lnTo>
                                <a:pt x="214" y="28"/>
                              </a:lnTo>
                              <a:lnTo>
                                <a:pt x="212" y="27"/>
                              </a:lnTo>
                              <a:lnTo>
                                <a:pt x="210" y="25"/>
                              </a:lnTo>
                              <a:lnTo>
                                <a:pt x="206" y="31"/>
                              </a:lnTo>
                              <a:lnTo>
                                <a:pt x="209" y="34"/>
                              </a:lnTo>
                              <a:lnTo>
                                <a:pt x="213" y="36"/>
                              </a:lnTo>
                              <a:lnTo>
                                <a:pt x="220" y="36"/>
                              </a:lnTo>
                              <a:lnTo>
                                <a:pt x="223" y="34"/>
                              </a:lnTo>
                              <a:lnTo>
                                <a:pt x="227" y="30"/>
                              </a:lnTo>
                              <a:lnTo>
                                <a:pt x="228" y="27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21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66 w 267"/>
                            <a:gd name="T1" fmla="*/ 35 h 37"/>
                            <a:gd name="T2" fmla="*/ 252 w 267"/>
                            <a:gd name="T3" fmla="*/ 2 h 37"/>
                            <a:gd name="T4" fmla="*/ 252 w 267"/>
                            <a:gd name="T5" fmla="*/ 21 h 37"/>
                            <a:gd name="T6" fmla="*/ 244 w 267"/>
                            <a:gd name="T7" fmla="*/ 21 h 37"/>
                            <a:gd name="T8" fmla="*/ 248 w 267"/>
                            <a:gd name="T9" fmla="*/ 11 h 37"/>
                            <a:gd name="T10" fmla="*/ 252 w 267"/>
                            <a:gd name="T11" fmla="*/ 21 h 37"/>
                            <a:gd name="T12" fmla="*/ 252 w 267"/>
                            <a:gd name="T13" fmla="*/ 2 h 37"/>
                            <a:gd name="T14" fmla="*/ 252 w 267"/>
                            <a:gd name="T15" fmla="*/ 0 h 37"/>
                            <a:gd name="T16" fmla="*/ 244 w 267"/>
                            <a:gd name="T17" fmla="*/ 0 h 37"/>
                            <a:gd name="T18" fmla="*/ 230 w 267"/>
                            <a:gd name="T19" fmla="*/ 35 h 37"/>
                            <a:gd name="T20" fmla="*/ 238 w 267"/>
                            <a:gd name="T21" fmla="*/ 35 h 37"/>
                            <a:gd name="T22" fmla="*/ 241 w 267"/>
                            <a:gd name="T23" fmla="*/ 28 h 37"/>
                            <a:gd name="T24" fmla="*/ 244 w 267"/>
                            <a:gd name="T25" fmla="*/ 28 h 37"/>
                            <a:gd name="T26" fmla="*/ 252 w 267"/>
                            <a:gd name="T27" fmla="*/ 28 h 37"/>
                            <a:gd name="T28" fmla="*/ 255 w 267"/>
                            <a:gd name="T29" fmla="*/ 28 h 37"/>
                            <a:gd name="T30" fmla="*/ 258 w 267"/>
                            <a:gd name="T31" fmla="*/ 35 h 37"/>
                            <a:gd name="T32" fmla="*/ 266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66" y="35"/>
                              </a:moveTo>
                              <a:lnTo>
                                <a:pt x="252" y="2"/>
                              </a:lnTo>
                              <a:lnTo>
                                <a:pt x="252" y="21"/>
                              </a:lnTo>
                              <a:lnTo>
                                <a:pt x="244" y="21"/>
                              </a:lnTo>
                              <a:lnTo>
                                <a:pt x="248" y="11"/>
                              </a:lnTo>
                              <a:lnTo>
                                <a:pt x="252" y="21"/>
                              </a:lnTo>
                              <a:lnTo>
                                <a:pt x="252" y="2"/>
                              </a:lnTo>
                              <a:lnTo>
                                <a:pt x="252" y="0"/>
                              </a:lnTo>
                              <a:lnTo>
                                <a:pt x="244" y="0"/>
                              </a:lnTo>
                              <a:lnTo>
                                <a:pt x="230" y="35"/>
                              </a:lnTo>
                              <a:lnTo>
                                <a:pt x="238" y="35"/>
                              </a:lnTo>
                              <a:lnTo>
                                <a:pt x="241" y="28"/>
                              </a:lnTo>
                              <a:lnTo>
                                <a:pt x="244" y="28"/>
                              </a:lnTo>
                              <a:lnTo>
                                <a:pt x="252" y="28"/>
                              </a:lnTo>
                              <a:lnTo>
                                <a:pt x="255" y="28"/>
                              </a:lnTo>
                              <a:lnTo>
                                <a:pt x="258" y="35"/>
                              </a:lnTo>
                              <a:lnTo>
                                <a:pt x="26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E12E9D" id="Group 13" o:spid="_x0000_s1026" style="position:absolute;margin-left:737.8pt;margin-top:573.7pt;width:13.35pt;height:1.85pt;z-index:-251663360;mso-position-horizontal-relative:page;mso-position-vertical-relative:page" coordorigin="14756,11474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" o:allowincell="f">
              <v:shape id="Freeform 14" o:spid="_x0000_s1027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Kt8EA&#10;AADbAAAADwAAAGRycy9kb3ducmV2LnhtbESPQYvCMBSE7wv+h/AEb2uq4qLVKCpY9LjqxdujebbF&#10;5qU2sdZ/bwTB4zDzzTDzZWtK0VDtCssKBv0IBHFqdcGZgtNx+zsB4TyyxtIyKXiSg+Wi8zPHWNsH&#10;/1Nz8JkIJexiVJB7X8VSujQng65vK+LgXWxt0AdZZ1LX+AjlppTDKPqTBgsOCzlWtMkpvR7uRsHo&#10;PNqtN8N9o5NkFd2yQbKdjhOlet12NQPhqfXf8Ife6cC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DCrfBAAAA2wAAAA8AAAAAAAAAAAAAAAAAmAIAAGRycy9kb3du&#10;cmV2LnhtbFBLBQYAAAAABAAEAPUAAACGAwAAAAA=&#10;" path="m25,28l7,28r,-7l22,21r,-7l7,14,7,7r17,l24,,,,,35r25,l25,28xe" fillcolor="#231f20" stroked="f">
                <v:path arrowok="t" o:connecttype="custom" o:connectlocs="25,28;7,28;7,21;22,21;22,14;7,14;7,7;24,7;24,0;0,0;0,35;25,35;25,28" o:connectangles="0,0,0,0,0,0,0,0,0,0,0,0,0"/>
              </v:shape>
              <v:shape id="Freeform 15" o:spid="_x0000_s1028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GUwMIA&#10;AADbAAAADwAAAGRycy9kb3ducmV2LnhtbESPQYvCMBSE74L/ITzBm6YqK263qahg0ePqXvb2aJ5t&#10;sXmpTaz135sFYY/DzDfDJOve1KKj1lWWFcymEQji3OqKCwU/5/1kBcJ5ZI21ZVLwJAfrdDhIMNb2&#10;wd/UnXwhQgm7GBWU3jexlC4vyaCb2oY4eBfbGvRBtoXULT5CuanlPIqW0mDFYaHEhnYl5dfT3ShY&#10;/C4O29382Oks20S3YpbtPz8ypcajfvMFwlPv/8Nv+qADt4S/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ZTAwgAAANsAAAAPAAAAAAAAAAAAAAAAAJgCAABkcnMvZG93&#10;bnJldi54bWxQSwUGAAAAAAQABAD1AAAAhwMAAAAA&#10;" path="m61,12l60,8,54,2r,12l54,21r-1,3l49,27r-3,1l38,28,38,7r8,l49,8r4,4l54,14,54,2r-1,l49,,31,r,35l38,35r11,l54,34r,-1l60,27r1,-4l61,12xe" fillcolor="#231f20" stroked="f">
                <v:path arrowok="t" o:connecttype="custom" o:connectlocs="61,12;60,8;54,2;54,14;54,21;53,24;49,27;46,28;38,28;38,7;46,7;49,8;53,12;54,14;54,2;53,2;49,0;31,0;31,35;38,35;49,35;54,34;54,33;60,27;61,23;61,12" o:connectangles="0,0,0,0,0,0,0,0,0,0,0,0,0,0,0,0,0,0,0,0,0,0,0,0,0,0"/>
              </v:shape>
              <v:shape id="Freeform 16" o:spid="_x0000_s1029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xW8IA&#10;AADbAAAADwAAAGRycy9kb3ducmV2LnhtbESPQYvCMBSE74L/ITzBm6Yqums1igoW97jdvezt0Tzb&#10;YvNSm1jrvzfCgsdh5pth1tvOVKKlxpWWFUzGEQjizOqScwW/P8fRJwjnkTVWlknBgxxsN/3eGmNt&#10;7/xNbepzEUrYxaig8L6OpXRZQQbd2NbEwTvbxqAPssmlbvAeyk0lp1G0kAZLDgsF1nQoKLukN6Ng&#10;9jc77Q/Tr1YnyS665pPkuJwnSg0H3W4FwlPn3+F/+qQD9wGvL+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TFbwgAAANsAAAAPAAAAAAAAAAAAAAAAAJgCAABkcnMvZG93&#10;bnJldi54bWxQSwUGAAAAAAQABAD1AAAAhwMAAAAA&#10;" path="m96,l88,r,22l87,25r-2,3l83,29r-4,l77,28,76,26,75,25,74,22,74,,66,r,25l68,29r5,5l77,36r8,l89,34r5,-5l96,25,96,xe" fillcolor="#231f20" stroked="f">
                <v:path arrowok="t" o:connecttype="custom" o:connectlocs="96,0;88,0;88,22;87,25;85,28;83,29;79,29;77,28;76,26;75,25;74,22;74,0;66,0;66,25;68,29;73,34;77,36;85,36;89,34;94,29;96,25;96,0" o:connectangles="0,0,0,0,0,0,0,0,0,0,0,0,0,0,0,0,0,0,0,0,0,0"/>
              </v:shape>
              <v:shape id="Freeform 17" o:spid="_x0000_s1030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KlKcAA&#10;AADbAAAADwAAAGRycy9kb3ducmV2LnhtbERPTWvCQBC9C/6HZYTedBOlUqMbUcFgj9peehuy0yQ0&#10;Oxuz25j++86h0OPjfe/2o2vVQH1oPBtIFwko4tLbhisD72/n+QuoEJEttp7JwA8F2OfTyQ4z6x98&#10;peEWKyUhHDI0UMfYZVqHsiaHYeE7YuE+fe8wCuwrbXt8SLhr9TJJ1tphw9JQY0enmsqv27czsPpY&#10;XY6n5etgi+KQ3Ku0OG+eC2OeZuNhCyrSGP/Ff+6LFZ+MlS/yA3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KlKcAAAADbAAAADwAAAAAAAAAAAAAAAACYAgAAZHJzL2Rvd25y&#10;ZXYueG1sUEsFBgAAAAAEAAQA9QAAAIUDAAAAAA==&#10;" path="m132,l122,,110,15,110,r-8,l102,35r8,l110,25r3,-4l123,35r9,l118,16,132,xe" fillcolor="#231f20" stroked="f">
                <v:path arrowok="t" o:connecttype="custom" o:connectlocs="132,0;122,0;110,15;110,0;102,0;102,35;110,35;110,25;113,21;123,35;132,35;118,16;132,0" o:connectangles="0,0,0,0,0,0,0,0,0,0,0,0,0"/>
              </v:shape>
              <v:shape id="Freeform 18" o:spid="_x0000_s1031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AssMA&#10;AADbAAAADwAAAGRycy9kb3ducmV2LnhtbESPT4vCMBTE74LfIbwFb5pWWdGuqahgcY/+uXh7NG/b&#10;ss1LbWKt336zIHgcZn4zzGrdm1p01LrKsoJ4EoEgzq2uuFBwOe/HCxDOI2usLZOCJzlYp8PBChNt&#10;H3yk7uQLEUrYJaig9L5JpHR5SQbdxDbEwfuxrUEfZFtI3eIjlJtaTqNoLg1WHBZKbGhXUv57uhsF&#10;s+vssN1NvzudZZvoVsTZfvmZKTX66DdfIDz1/h1+0QcduCX8fw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4AssMAAADbAAAADwAAAAAAAAAAAAAAAACYAgAAZHJzL2Rv&#10;d25yZXYueG1sUEsFBgAAAAAEAAQA9QAAAIgDAAAAAA==&#10;" path="m171,35l156,2r,19l148,21r4,-10l156,21r,-19l156,r-8,l134,35r8,l145,28r3,l156,28r3,l162,35r9,xe" fillcolor="#231f20" stroked="f">
                <v:path arrowok="t" o:connecttype="custom" o:connectlocs="171,35;156,2;156,21;148,21;152,11;156,21;156,2;156,0;148,0;134,35;142,35;145,28;148,28;156,28;159,28;162,35;171,35" o:connectangles="0,0,0,0,0,0,0,0,0,0,0,0,0,0,0,0,0"/>
              </v:shape>
              <v:shape id="Freeform 19" o:spid="_x0000_s1032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LaUr8A&#10;AADbAAAADwAAAGRycy9kb3ducmV2LnhtbERPy4rCMBTdC/5DuMLsNPWJVqM4gkWXPjbuLs21LTY3&#10;tcnUzt+bheDycN6rTWtK0VDtCssKhoMIBHFqdcGZgutl35+DcB5ZY2mZFPyTg82621lhrO2LT9Sc&#10;fSZCCLsYFeTeV7GULs3JoBvYijhwd1sb9AHWmdQ1vkK4KeUoimbSYMGhIceKdjmlj/OfUTC+jQ+/&#10;u9Gx0UmyjZ7ZMNkvpolSP712uwThqfVf8cd90AomYX34En6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8tpSvwAAANsAAAAPAAAAAAAAAAAAAAAAAJgCAABkcnMvZG93bnJl&#10;di54bWxQSwUGAAAAAAQABAD1AAAAhAMAAAAA&#10;" path="m202,6l199,2,194,,183,r-4,1l172,8r-1,4l171,23r1,4l179,34r4,2l194,36r4,-3l202,29r-5,-5l195,27r-3,1l188,28r-3,l183,27r-4,-4l178,21r,-7l179,12r4,-4l186,7r6,l195,8r3,4l202,6xe" fillcolor="#231f20" stroked="f">
                <v:path arrowok="t" o:connecttype="custom" o:connectlocs="202,6;199,2;194,0;183,0;179,1;172,8;171,12;171,23;172,27;179,34;183,36;194,36;198,33;202,29;197,24;195,27;192,28;188,28;185,28;183,27;179,23;178,21;178,14;179,12;183,8;186,7;192,7;195,8;198,12;202,6" o:connectangles="0,0,0,0,0,0,0,0,0,0,0,0,0,0,0,0,0,0,0,0,0,0,0,0,0,0,0,0,0,0"/>
              </v:shape>
              <v:shape id="Freeform 20" o:spid="_x0000_s1033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/ycUA&#10;AADbAAAADwAAAGRycy9kb3ducmV2LnhtbESPT2vCQBTE7wW/w/KE3urmT1s0uooGDPZY24u3R/aZ&#10;BLNvY3abpN++Wyj0OMzMb5jNbjKtGKh3jWUF8SICQVxa3XCl4PPj+LQE4TyyxtYyKfgmB7vt7GGD&#10;mbYjv9Nw9pUIEHYZKqi97zIpXVmTQbewHXHwrrY36IPsK6l7HAPctDKJoldpsOGwUGNHeU3l7fxl&#10;FKSX9HTIk7dBF8U+uldxcVy9FEo9zqf9GoSnyf+H/9onreA5ht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vn/JxQAAANsAAAAPAAAAAAAAAAAAAAAAAJgCAABkcnMv&#10;ZG93bnJldi54bWxQSwUGAAAAAAQABAD1AAAAigMAAAAA&#10;" path="m228,l210,r,7l220,7r,18l220,26r-1,2l218,28r-4,l212,27r-2,-2l206,31r3,3l213,36r7,l223,34r4,-4l228,27,228,xe" fillcolor="#231f20" stroked="f">
                <v:path arrowok="t" o:connecttype="custom" o:connectlocs="228,0;210,0;210,7;220,7;220,25;220,26;219,28;218,28;214,28;212,27;210,25;206,31;209,34;213,36;220,36;223,34;227,30;228,27;228,0" o:connectangles="0,0,0,0,0,0,0,0,0,0,0,0,0,0,0,0,0,0,0"/>
              </v:shape>
              <v:shape id="Freeform 21" o:spid="_x0000_s1034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hvsQA&#10;AADbAAAADwAAAGRycy9kb3ducmV2LnhtbESPQWvCQBSE7wX/w/KE3urGpC0aXUWFhPRY24u3R/aZ&#10;BLNvY3abpP++Wyj0OMzMN8x2P5lWDNS7xrKC5SICQVxa3XCl4PMje1qBcB5ZY2uZFHyTg/1u9rDF&#10;VNuR32k4+0oECLsUFdTed6mUrqzJoFvYjjh4V9sb9EH2ldQ9jgFuWhlH0as02HBYqLGjU03l7fxl&#10;FCSXpDie4rdB5/khulfLPFu/5Eo9zqfDBoSnyf+H/9qFVvAc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s4b7EAAAA2wAAAA8AAAAAAAAAAAAAAAAAmAIAAGRycy9k&#10;b3ducmV2LnhtbFBLBQYAAAAABAAEAPUAAACJAwAAAAA=&#10;" path="m266,35l252,2r,19l244,21r4,-10l252,21r,-19l252,r-8,l230,35r8,l241,28r3,l252,28r3,l258,35r8,xe" fillcolor="#231f20" stroked="f">
                <v:path arrowok="t" o:connecttype="custom" o:connectlocs="266,35;252,2;252,21;244,21;248,11;252,21;252,2;252,0;244,0;230,35;238,35;241,28;244,28;252,28;255,28;258,35;266,35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0236BC10" wp14:editId="1BC5E54F">
              <wp:simplePos x="0" y="0"/>
              <wp:positionH relativeFrom="page">
                <wp:posOffset>9279255</wp:posOffset>
              </wp:positionH>
              <wp:positionV relativeFrom="page">
                <wp:posOffset>7185025</wp:posOffset>
              </wp:positionV>
              <wp:extent cx="254000" cy="76200"/>
              <wp:effectExtent l="1905" t="3175" r="1270" b="0"/>
              <wp:wrapNone/>
              <wp:docPr id="33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17F8B" w14:textId="77777777" w:rsidR="00C0428C" w:rsidRDefault="00C0428C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99A46CD" wp14:editId="07777777">
                                <wp:extent cx="266700" cy="76200"/>
                                <wp:effectExtent l="1905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A4F7224" w14:textId="77777777" w:rsidR="00C0428C" w:rsidRDefault="00C0428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36BC10" id="Rectangle 22" o:spid="_x0000_s1030" style="position:absolute;margin-left:730.65pt;margin-top:565.75pt;width:20pt;height: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PfrgIAAKc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" o:allowincell="f" filled="f" stroked="f">
              <v:textbox inset="0,0,0,0">
                <w:txbxContent>
                  <w:p w14:paraId="2FC17F8B" w14:textId="77777777" w:rsidR="00C0428C" w:rsidRDefault="00C0428C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499A46CD" wp14:editId="07777777">
                          <wp:extent cx="266700" cy="76200"/>
                          <wp:effectExtent l="1905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A4F7224" w14:textId="77777777" w:rsidR="00C0428C" w:rsidRDefault="00C042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50EC4231" wp14:editId="32668231">
              <wp:simplePos x="0" y="0"/>
              <wp:positionH relativeFrom="page">
                <wp:posOffset>4998085</wp:posOffset>
              </wp:positionH>
              <wp:positionV relativeFrom="page">
                <wp:posOffset>7127240</wp:posOffset>
              </wp:positionV>
              <wp:extent cx="83820" cy="179070"/>
              <wp:effectExtent l="0" t="2540" r="4445" b="0"/>
              <wp:wrapNone/>
              <wp:docPr id="3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78152" w14:textId="77777777" w:rsidR="00C0428C" w:rsidRDefault="00C0428C">
                          <w:pPr>
                            <w:pStyle w:val="Tekstpodstawowy"/>
                            <w:kinsoku w:val="0"/>
                            <w:overflowPunct w:val="0"/>
                            <w:spacing w:before="43"/>
                            <w:ind w:left="20"/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C423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1" type="#_x0000_t202" style="position:absolute;margin-left:393.55pt;margin-top:561.2pt;width:6.6pt;height:14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ia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" o:allowincell="f" filled="f" stroked="f">
              <v:textbox inset="0,0,0,0">
                <w:txbxContent>
                  <w:p w14:paraId="0B778152" w14:textId="77777777" w:rsidR="00C0428C" w:rsidRDefault="00C0428C">
                    <w:pPr>
                      <w:pStyle w:val="Tekstpodstawowy"/>
                      <w:kinsoku w:val="0"/>
                      <w:overflowPunct w:val="0"/>
                      <w:spacing w:before="43"/>
                      <w:ind w:left="20"/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6CE1A88" wp14:editId="42F3B8BC">
              <wp:simplePos x="0" y="0"/>
              <wp:positionH relativeFrom="page">
                <wp:posOffset>527050</wp:posOffset>
              </wp:positionH>
              <wp:positionV relativeFrom="page">
                <wp:posOffset>7163435</wp:posOffset>
              </wp:positionV>
              <wp:extent cx="563880" cy="127635"/>
              <wp:effectExtent l="3175" t="635" r="4445" b="0"/>
              <wp:wrapNone/>
              <wp:docPr id="3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3A2C5" w14:textId="77777777" w:rsidR="00C0428C" w:rsidRDefault="00C0428C">
                          <w:pPr>
                            <w:pStyle w:val="Tekstpodstawowy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t>Plan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wynikowy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E1A88" id="Text Box 24" o:spid="_x0000_s1032" type="#_x0000_t202" style="position:absolute;margin-left:41.5pt;margin-top:564.05pt;width:44.4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QObsAIAALE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" o:allowincell="f" filled="f" stroked="f">
              <v:textbox inset="0,0,0,0">
                <w:txbxContent>
                  <w:p w14:paraId="0C53A2C5" w14:textId="77777777" w:rsidR="00C0428C" w:rsidRDefault="00C0428C">
                    <w:pPr>
                      <w:pStyle w:val="Tekstpodstawowy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Plan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wynikowy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B3D1C" w14:textId="27B22CD7" w:rsidR="00C0428C" w:rsidRDefault="00907DAB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308F0DBF" wp14:editId="7CBE32DC">
              <wp:simplePos x="0" y="0"/>
              <wp:positionH relativeFrom="page">
                <wp:posOffset>9370060</wp:posOffset>
              </wp:positionH>
              <wp:positionV relativeFrom="page">
                <wp:posOffset>7106285</wp:posOffset>
              </wp:positionV>
              <wp:extent cx="169545" cy="23495"/>
              <wp:effectExtent l="0" t="635" r="4445" b="4445"/>
              <wp:wrapNone/>
              <wp:docPr id="2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" cy="23495"/>
                        <a:chOff x="14756" y="11191"/>
                        <a:chExt cx="267" cy="37"/>
                      </a:xfrm>
                    </wpg:grpSpPr>
                    <wps:wsp>
                      <wps:cNvPr id="23" name="Freeform 26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5 w 267"/>
                            <a:gd name="T1" fmla="*/ 28 h 37"/>
                            <a:gd name="T2" fmla="*/ 7 w 267"/>
                            <a:gd name="T3" fmla="*/ 28 h 37"/>
                            <a:gd name="T4" fmla="*/ 7 w 267"/>
                            <a:gd name="T5" fmla="*/ 21 h 37"/>
                            <a:gd name="T6" fmla="*/ 22 w 267"/>
                            <a:gd name="T7" fmla="*/ 21 h 37"/>
                            <a:gd name="T8" fmla="*/ 22 w 267"/>
                            <a:gd name="T9" fmla="*/ 14 h 37"/>
                            <a:gd name="T10" fmla="*/ 7 w 267"/>
                            <a:gd name="T11" fmla="*/ 14 h 37"/>
                            <a:gd name="T12" fmla="*/ 7 w 267"/>
                            <a:gd name="T13" fmla="*/ 7 h 37"/>
                            <a:gd name="T14" fmla="*/ 24 w 267"/>
                            <a:gd name="T15" fmla="*/ 7 h 37"/>
                            <a:gd name="T16" fmla="*/ 24 w 267"/>
                            <a:gd name="T17" fmla="*/ 0 h 37"/>
                            <a:gd name="T18" fmla="*/ 0 w 267"/>
                            <a:gd name="T19" fmla="*/ 0 h 37"/>
                            <a:gd name="T20" fmla="*/ 0 w 267"/>
                            <a:gd name="T21" fmla="*/ 35 h 37"/>
                            <a:gd name="T22" fmla="*/ 25 w 267"/>
                            <a:gd name="T23" fmla="*/ 35 h 37"/>
                            <a:gd name="T24" fmla="*/ 25 w 267"/>
                            <a:gd name="T25" fmla="*/ 2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5" y="28"/>
                              </a:moveTo>
                              <a:lnTo>
                                <a:pt x="7" y="28"/>
                              </a:lnTo>
                              <a:lnTo>
                                <a:pt x="7" y="21"/>
                              </a:lnTo>
                              <a:lnTo>
                                <a:pt x="22" y="21"/>
                              </a:lnTo>
                              <a:lnTo>
                                <a:pt x="22" y="14"/>
                              </a:lnTo>
                              <a:lnTo>
                                <a:pt x="7" y="14"/>
                              </a:lnTo>
                              <a:lnTo>
                                <a:pt x="7" y="7"/>
                              </a:lnTo>
                              <a:lnTo>
                                <a:pt x="24" y="7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25" y="35"/>
                              </a:lnTo>
                              <a:lnTo>
                                <a:pt x="2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7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61 w 267"/>
                            <a:gd name="T1" fmla="*/ 12 h 37"/>
                            <a:gd name="T2" fmla="*/ 60 w 267"/>
                            <a:gd name="T3" fmla="*/ 8 h 37"/>
                            <a:gd name="T4" fmla="*/ 54 w 267"/>
                            <a:gd name="T5" fmla="*/ 2 h 37"/>
                            <a:gd name="T6" fmla="*/ 54 w 267"/>
                            <a:gd name="T7" fmla="*/ 14 h 37"/>
                            <a:gd name="T8" fmla="*/ 54 w 267"/>
                            <a:gd name="T9" fmla="*/ 21 h 37"/>
                            <a:gd name="T10" fmla="*/ 53 w 267"/>
                            <a:gd name="T11" fmla="*/ 24 h 37"/>
                            <a:gd name="T12" fmla="*/ 49 w 267"/>
                            <a:gd name="T13" fmla="*/ 27 h 37"/>
                            <a:gd name="T14" fmla="*/ 46 w 267"/>
                            <a:gd name="T15" fmla="*/ 28 h 37"/>
                            <a:gd name="T16" fmla="*/ 38 w 267"/>
                            <a:gd name="T17" fmla="*/ 28 h 37"/>
                            <a:gd name="T18" fmla="*/ 38 w 267"/>
                            <a:gd name="T19" fmla="*/ 7 h 37"/>
                            <a:gd name="T20" fmla="*/ 46 w 267"/>
                            <a:gd name="T21" fmla="*/ 7 h 37"/>
                            <a:gd name="T22" fmla="*/ 49 w 267"/>
                            <a:gd name="T23" fmla="*/ 8 h 37"/>
                            <a:gd name="T24" fmla="*/ 53 w 267"/>
                            <a:gd name="T25" fmla="*/ 12 h 37"/>
                            <a:gd name="T26" fmla="*/ 54 w 267"/>
                            <a:gd name="T27" fmla="*/ 14 h 37"/>
                            <a:gd name="T28" fmla="*/ 54 w 267"/>
                            <a:gd name="T29" fmla="*/ 2 h 37"/>
                            <a:gd name="T30" fmla="*/ 53 w 267"/>
                            <a:gd name="T31" fmla="*/ 2 h 37"/>
                            <a:gd name="T32" fmla="*/ 49 w 267"/>
                            <a:gd name="T33" fmla="*/ 0 h 37"/>
                            <a:gd name="T34" fmla="*/ 31 w 267"/>
                            <a:gd name="T35" fmla="*/ 0 h 37"/>
                            <a:gd name="T36" fmla="*/ 31 w 267"/>
                            <a:gd name="T37" fmla="*/ 35 h 37"/>
                            <a:gd name="T38" fmla="*/ 38 w 267"/>
                            <a:gd name="T39" fmla="*/ 35 h 37"/>
                            <a:gd name="T40" fmla="*/ 49 w 267"/>
                            <a:gd name="T41" fmla="*/ 35 h 37"/>
                            <a:gd name="T42" fmla="*/ 54 w 267"/>
                            <a:gd name="T43" fmla="*/ 34 h 37"/>
                            <a:gd name="T44" fmla="*/ 54 w 267"/>
                            <a:gd name="T45" fmla="*/ 33 h 37"/>
                            <a:gd name="T46" fmla="*/ 60 w 267"/>
                            <a:gd name="T47" fmla="*/ 27 h 37"/>
                            <a:gd name="T48" fmla="*/ 61 w 267"/>
                            <a:gd name="T49" fmla="*/ 23 h 37"/>
                            <a:gd name="T50" fmla="*/ 61 w 267"/>
                            <a:gd name="T51" fmla="*/ 1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61" y="12"/>
                              </a:moveTo>
                              <a:lnTo>
                                <a:pt x="60" y="8"/>
                              </a:lnTo>
                              <a:lnTo>
                                <a:pt x="54" y="2"/>
                              </a:lnTo>
                              <a:lnTo>
                                <a:pt x="54" y="14"/>
                              </a:lnTo>
                              <a:lnTo>
                                <a:pt x="54" y="21"/>
                              </a:lnTo>
                              <a:lnTo>
                                <a:pt x="53" y="24"/>
                              </a:lnTo>
                              <a:lnTo>
                                <a:pt x="49" y="27"/>
                              </a:lnTo>
                              <a:lnTo>
                                <a:pt x="46" y="28"/>
                              </a:lnTo>
                              <a:lnTo>
                                <a:pt x="38" y="28"/>
                              </a:lnTo>
                              <a:lnTo>
                                <a:pt x="38" y="7"/>
                              </a:lnTo>
                              <a:lnTo>
                                <a:pt x="46" y="7"/>
                              </a:lnTo>
                              <a:lnTo>
                                <a:pt x="49" y="8"/>
                              </a:lnTo>
                              <a:lnTo>
                                <a:pt x="53" y="12"/>
                              </a:lnTo>
                              <a:lnTo>
                                <a:pt x="54" y="14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49" y="0"/>
                              </a:lnTo>
                              <a:lnTo>
                                <a:pt x="31" y="0"/>
                              </a:lnTo>
                              <a:lnTo>
                                <a:pt x="31" y="35"/>
                              </a:lnTo>
                              <a:lnTo>
                                <a:pt x="38" y="35"/>
                              </a:lnTo>
                              <a:lnTo>
                                <a:pt x="49" y="35"/>
                              </a:lnTo>
                              <a:lnTo>
                                <a:pt x="54" y="34"/>
                              </a:lnTo>
                              <a:lnTo>
                                <a:pt x="54" y="33"/>
                              </a:lnTo>
                              <a:lnTo>
                                <a:pt x="60" y="27"/>
                              </a:lnTo>
                              <a:lnTo>
                                <a:pt x="61" y="23"/>
                              </a:lnTo>
                              <a:lnTo>
                                <a:pt x="6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96 w 267"/>
                            <a:gd name="T1" fmla="*/ 0 h 37"/>
                            <a:gd name="T2" fmla="*/ 88 w 267"/>
                            <a:gd name="T3" fmla="*/ 0 h 37"/>
                            <a:gd name="T4" fmla="*/ 88 w 267"/>
                            <a:gd name="T5" fmla="*/ 22 h 37"/>
                            <a:gd name="T6" fmla="*/ 87 w 267"/>
                            <a:gd name="T7" fmla="*/ 25 h 37"/>
                            <a:gd name="T8" fmla="*/ 85 w 267"/>
                            <a:gd name="T9" fmla="*/ 28 h 37"/>
                            <a:gd name="T10" fmla="*/ 83 w 267"/>
                            <a:gd name="T11" fmla="*/ 29 h 37"/>
                            <a:gd name="T12" fmla="*/ 79 w 267"/>
                            <a:gd name="T13" fmla="*/ 29 h 37"/>
                            <a:gd name="T14" fmla="*/ 77 w 267"/>
                            <a:gd name="T15" fmla="*/ 28 h 37"/>
                            <a:gd name="T16" fmla="*/ 76 w 267"/>
                            <a:gd name="T17" fmla="*/ 26 h 37"/>
                            <a:gd name="T18" fmla="*/ 75 w 267"/>
                            <a:gd name="T19" fmla="*/ 25 h 37"/>
                            <a:gd name="T20" fmla="*/ 74 w 267"/>
                            <a:gd name="T21" fmla="*/ 22 h 37"/>
                            <a:gd name="T22" fmla="*/ 74 w 267"/>
                            <a:gd name="T23" fmla="*/ 0 h 37"/>
                            <a:gd name="T24" fmla="*/ 66 w 267"/>
                            <a:gd name="T25" fmla="*/ 0 h 37"/>
                            <a:gd name="T26" fmla="*/ 66 w 267"/>
                            <a:gd name="T27" fmla="*/ 25 h 37"/>
                            <a:gd name="T28" fmla="*/ 68 w 267"/>
                            <a:gd name="T29" fmla="*/ 29 h 37"/>
                            <a:gd name="T30" fmla="*/ 73 w 267"/>
                            <a:gd name="T31" fmla="*/ 34 h 37"/>
                            <a:gd name="T32" fmla="*/ 77 w 267"/>
                            <a:gd name="T33" fmla="*/ 36 h 37"/>
                            <a:gd name="T34" fmla="*/ 85 w 267"/>
                            <a:gd name="T35" fmla="*/ 36 h 37"/>
                            <a:gd name="T36" fmla="*/ 89 w 267"/>
                            <a:gd name="T37" fmla="*/ 34 h 37"/>
                            <a:gd name="T38" fmla="*/ 94 w 267"/>
                            <a:gd name="T39" fmla="*/ 29 h 37"/>
                            <a:gd name="T40" fmla="*/ 96 w 267"/>
                            <a:gd name="T41" fmla="*/ 25 h 37"/>
                            <a:gd name="T42" fmla="*/ 96 w 267"/>
                            <a:gd name="T4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96" y="0"/>
                              </a:moveTo>
                              <a:lnTo>
                                <a:pt x="88" y="0"/>
                              </a:lnTo>
                              <a:lnTo>
                                <a:pt x="88" y="22"/>
                              </a:lnTo>
                              <a:lnTo>
                                <a:pt x="87" y="25"/>
                              </a:lnTo>
                              <a:lnTo>
                                <a:pt x="85" y="28"/>
                              </a:lnTo>
                              <a:lnTo>
                                <a:pt x="83" y="29"/>
                              </a:lnTo>
                              <a:lnTo>
                                <a:pt x="79" y="29"/>
                              </a:lnTo>
                              <a:lnTo>
                                <a:pt x="77" y="28"/>
                              </a:lnTo>
                              <a:lnTo>
                                <a:pt x="76" y="26"/>
                              </a:lnTo>
                              <a:lnTo>
                                <a:pt x="75" y="25"/>
                              </a:lnTo>
                              <a:lnTo>
                                <a:pt x="74" y="22"/>
                              </a:lnTo>
                              <a:lnTo>
                                <a:pt x="74" y="0"/>
                              </a:lnTo>
                              <a:lnTo>
                                <a:pt x="66" y="0"/>
                              </a:lnTo>
                              <a:lnTo>
                                <a:pt x="66" y="25"/>
                              </a:lnTo>
                              <a:lnTo>
                                <a:pt x="68" y="29"/>
                              </a:lnTo>
                              <a:lnTo>
                                <a:pt x="73" y="34"/>
                              </a:lnTo>
                              <a:lnTo>
                                <a:pt x="77" y="36"/>
                              </a:lnTo>
                              <a:lnTo>
                                <a:pt x="85" y="36"/>
                              </a:lnTo>
                              <a:lnTo>
                                <a:pt x="89" y="34"/>
                              </a:lnTo>
                              <a:lnTo>
                                <a:pt x="94" y="29"/>
                              </a:lnTo>
                              <a:lnTo>
                                <a:pt x="96" y="25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132 w 267"/>
                            <a:gd name="T1" fmla="*/ 0 h 37"/>
                            <a:gd name="T2" fmla="*/ 122 w 267"/>
                            <a:gd name="T3" fmla="*/ 0 h 37"/>
                            <a:gd name="T4" fmla="*/ 110 w 267"/>
                            <a:gd name="T5" fmla="*/ 15 h 37"/>
                            <a:gd name="T6" fmla="*/ 110 w 267"/>
                            <a:gd name="T7" fmla="*/ 0 h 37"/>
                            <a:gd name="T8" fmla="*/ 102 w 267"/>
                            <a:gd name="T9" fmla="*/ 0 h 37"/>
                            <a:gd name="T10" fmla="*/ 102 w 267"/>
                            <a:gd name="T11" fmla="*/ 35 h 37"/>
                            <a:gd name="T12" fmla="*/ 110 w 267"/>
                            <a:gd name="T13" fmla="*/ 35 h 37"/>
                            <a:gd name="T14" fmla="*/ 110 w 267"/>
                            <a:gd name="T15" fmla="*/ 25 h 37"/>
                            <a:gd name="T16" fmla="*/ 113 w 267"/>
                            <a:gd name="T17" fmla="*/ 21 h 37"/>
                            <a:gd name="T18" fmla="*/ 123 w 267"/>
                            <a:gd name="T19" fmla="*/ 35 h 37"/>
                            <a:gd name="T20" fmla="*/ 132 w 267"/>
                            <a:gd name="T21" fmla="*/ 35 h 37"/>
                            <a:gd name="T22" fmla="*/ 118 w 267"/>
                            <a:gd name="T23" fmla="*/ 16 h 37"/>
                            <a:gd name="T24" fmla="*/ 132 w 267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32" y="0"/>
                              </a:moveTo>
                              <a:lnTo>
                                <a:pt x="122" y="0"/>
                              </a:lnTo>
                              <a:lnTo>
                                <a:pt x="110" y="15"/>
                              </a:lnTo>
                              <a:lnTo>
                                <a:pt x="110" y="0"/>
                              </a:lnTo>
                              <a:lnTo>
                                <a:pt x="102" y="0"/>
                              </a:lnTo>
                              <a:lnTo>
                                <a:pt x="102" y="35"/>
                              </a:lnTo>
                              <a:lnTo>
                                <a:pt x="110" y="35"/>
                              </a:lnTo>
                              <a:lnTo>
                                <a:pt x="110" y="25"/>
                              </a:lnTo>
                              <a:lnTo>
                                <a:pt x="113" y="21"/>
                              </a:lnTo>
                              <a:lnTo>
                                <a:pt x="123" y="35"/>
                              </a:lnTo>
                              <a:lnTo>
                                <a:pt x="132" y="35"/>
                              </a:lnTo>
                              <a:lnTo>
                                <a:pt x="118" y="16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171 w 267"/>
                            <a:gd name="T1" fmla="*/ 35 h 37"/>
                            <a:gd name="T2" fmla="*/ 156 w 267"/>
                            <a:gd name="T3" fmla="*/ 2 h 37"/>
                            <a:gd name="T4" fmla="*/ 156 w 267"/>
                            <a:gd name="T5" fmla="*/ 21 h 37"/>
                            <a:gd name="T6" fmla="*/ 148 w 267"/>
                            <a:gd name="T7" fmla="*/ 21 h 37"/>
                            <a:gd name="T8" fmla="*/ 152 w 267"/>
                            <a:gd name="T9" fmla="*/ 11 h 37"/>
                            <a:gd name="T10" fmla="*/ 156 w 267"/>
                            <a:gd name="T11" fmla="*/ 21 h 37"/>
                            <a:gd name="T12" fmla="*/ 156 w 267"/>
                            <a:gd name="T13" fmla="*/ 2 h 37"/>
                            <a:gd name="T14" fmla="*/ 156 w 267"/>
                            <a:gd name="T15" fmla="*/ 0 h 37"/>
                            <a:gd name="T16" fmla="*/ 148 w 267"/>
                            <a:gd name="T17" fmla="*/ 0 h 37"/>
                            <a:gd name="T18" fmla="*/ 134 w 267"/>
                            <a:gd name="T19" fmla="*/ 35 h 37"/>
                            <a:gd name="T20" fmla="*/ 142 w 267"/>
                            <a:gd name="T21" fmla="*/ 35 h 37"/>
                            <a:gd name="T22" fmla="*/ 145 w 267"/>
                            <a:gd name="T23" fmla="*/ 28 h 37"/>
                            <a:gd name="T24" fmla="*/ 148 w 267"/>
                            <a:gd name="T25" fmla="*/ 28 h 37"/>
                            <a:gd name="T26" fmla="*/ 156 w 267"/>
                            <a:gd name="T27" fmla="*/ 28 h 37"/>
                            <a:gd name="T28" fmla="*/ 159 w 267"/>
                            <a:gd name="T29" fmla="*/ 28 h 37"/>
                            <a:gd name="T30" fmla="*/ 162 w 267"/>
                            <a:gd name="T31" fmla="*/ 35 h 37"/>
                            <a:gd name="T32" fmla="*/ 171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71" y="35"/>
                              </a:moveTo>
                              <a:lnTo>
                                <a:pt x="156" y="2"/>
                              </a:lnTo>
                              <a:lnTo>
                                <a:pt x="156" y="21"/>
                              </a:lnTo>
                              <a:lnTo>
                                <a:pt x="148" y="21"/>
                              </a:lnTo>
                              <a:lnTo>
                                <a:pt x="152" y="11"/>
                              </a:lnTo>
                              <a:lnTo>
                                <a:pt x="156" y="21"/>
                              </a:lnTo>
                              <a:lnTo>
                                <a:pt x="156" y="2"/>
                              </a:lnTo>
                              <a:lnTo>
                                <a:pt x="156" y="0"/>
                              </a:lnTo>
                              <a:lnTo>
                                <a:pt x="148" y="0"/>
                              </a:lnTo>
                              <a:lnTo>
                                <a:pt x="134" y="35"/>
                              </a:lnTo>
                              <a:lnTo>
                                <a:pt x="142" y="35"/>
                              </a:lnTo>
                              <a:lnTo>
                                <a:pt x="145" y="28"/>
                              </a:lnTo>
                              <a:lnTo>
                                <a:pt x="148" y="28"/>
                              </a:lnTo>
                              <a:lnTo>
                                <a:pt x="156" y="28"/>
                              </a:lnTo>
                              <a:lnTo>
                                <a:pt x="159" y="28"/>
                              </a:lnTo>
                              <a:lnTo>
                                <a:pt x="162" y="35"/>
                              </a:lnTo>
                              <a:lnTo>
                                <a:pt x="171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02 w 267"/>
                            <a:gd name="T1" fmla="*/ 6 h 37"/>
                            <a:gd name="T2" fmla="*/ 199 w 267"/>
                            <a:gd name="T3" fmla="*/ 2 h 37"/>
                            <a:gd name="T4" fmla="*/ 194 w 267"/>
                            <a:gd name="T5" fmla="*/ 0 h 37"/>
                            <a:gd name="T6" fmla="*/ 183 w 267"/>
                            <a:gd name="T7" fmla="*/ 0 h 37"/>
                            <a:gd name="T8" fmla="*/ 179 w 267"/>
                            <a:gd name="T9" fmla="*/ 1 h 37"/>
                            <a:gd name="T10" fmla="*/ 172 w 267"/>
                            <a:gd name="T11" fmla="*/ 8 h 37"/>
                            <a:gd name="T12" fmla="*/ 171 w 267"/>
                            <a:gd name="T13" fmla="*/ 12 h 37"/>
                            <a:gd name="T14" fmla="*/ 171 w 267"/>
                            <a:gd name="T15" fmla="*/ 23 h 37"/>
                            <a:gd name="T16" fmla="*/ 172 w 267"/>
                            <a:gd name="T17" fmla="*/ 27 h 37"/>
                            <a:gd name="T18" fmla="*/ 179 w 267"/>
                            <a:gd name="T19" fmla="*/ 34 h 37"/>
                            <a:gd name="T20" fmla="*/ 183 w 267"/>
                            <a:gd name="T21" fmla="*/ 36 h 37"/>
                            <a:gd name="T22" fmla="*/ 194 w 267"/>
                            <a:gd name="T23" fmla="*/ 36 h 37"/>
                            <a:gd name="T24" fmla="*/ 198 w 267"/>
                            <a:gd name="T25" fmla="*/ 33 h 37"/>
                            <a:gd name="T26" fmla="*/ 202 w 267"/>
                            <a:gd name="T27" fmla="*/ 29 h 37"/>
                            <a:gd name="T28" fmla="*/ 197 w 267"/>
                            <a:gd name="T29" fmla="*/ 24 h 37"/>
                            <a:gd name="T30" fmla="*/ 195 w 267"/>
                            <a:gd name="T31" fmla="*/ 27 h 37"/>
                            <a:gd name="T32" fmla="*/ 192 w 267"/>
                            <a:gd name="T33" fmla="*/ 28 h 37"/>
                            <a:gd name="T34" fmla="*/ 188 w 267"/>
                            <a:gd name="T35" fmla="*/ 28 h 37"/>
                            <a:gd name="T36" fmla="*/ 185 w 267"/>
                            <a:gd name="T37" fmla="*/ 28 h 37"/>
                            <a:gd name="T38" fmla="*/ 183 w 267"/>
                            <a:gd name="T39" fmla="*/ 27 h 37"/>
                            <a:gd name="T40" fmla="*/ 179 w 267"/>
                            <a:gd name="T41" fmla="*/ 23 h 37"/>
                            <a:gd name="T42" fmla="*/ 178 w 267"/>
                            <a:gd name="T43" fmla="*/ 21 h 37"/>
                            <a:gd name="T44" fmla="*/ 178 w 267"/>
                            <a:gd name="T45" fmla="*/ 14 h 37"/>
                            <a:gd name="T46" fmla="*/ 179 w 267"/>
                            <a:gd name="T47" fmla="*/ 12 h 37"/>
                            <a:gd name="T48" fmla="*/ 183 w 267"/>
                            <a:gd name="T49" fmla="*/ 8 h 37"/>
                            <a:gd name="T50" fmla="*/ 186 w 267"/>
                            <a:gd name="T51" fmla="*/ 7 h 37"/>
                            <a:gd name="T52" fmla="*/ 192 w 267"/>
                            <a:gd name="T53" fmla="*/ 7 h 37"/>
                            <a:gd name="T54" fmla="*/ 195 w 267"/>
                            <a:gd name="T55" fmla="*/ 8 h 37"/>
                            <a:gd name="T56" fmla="*/ 198 w 267"/>
                            <a:gd name="T57" fmla="*/ 12 h 37"/>
                            <a:gd name="T58" fmla="*/ 202 w 267"/>
                            <a:gd name="T59" fmla="*/ 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02" y="6"/>
                              </a:moveTo>
                              <a:lnTo>
                                <a:pt x="199" y="2"/>
                              </a:lnTo>
                              <a:lnTo>
                                <a:pt x="194" y="0"/>
                              </a:lnTo>
                              <a:lnTo>
                                <a:pt x="183" y="0"/>
                              </a:lnTo>
                              <a:lnTo>
                                <a:pt x="179" y="1"/>
                              </a:lnTo>
                              <a:lnTo>
                                <a:pt x="172" y="8"/>
                              </a:lnTo>
                              <a:lnTo>
                                <a:pt x="171" y="12"/>
                              </a:lnTo>
                              <a:lnTo>
                                <a:pt x="171" y="23"/>
                              </a:lnTo>
                              <a:lnTo>
                                <a:pt x="172" y="27"/>
                              </a:lnTo>
                              <a:lnTo>
                                <a:pt x="179" y="34"/>
                              </a:lnTo>
                              <a:lnTo>
                                <a:pt x="183" y="36"/>
                              </a:lnTo>
                              <a:lnTo>
                                <a:pt x="194" y="36"/>
                              </a:lnTo>
                              <a:lnTo>
                                <a:pt x="198" y="33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5" y="27"/>
                              </a:lnTo>
                              <a:lnTo>
                                <a:pt x="192" y="28"/>
                              </a:lnTo>
                              <a:lnTo>
                                <a:pt x="188" y="28"/>
                              </a:lnTo>
                              <a:lnTo>
                                <a:pt x="185" y="28"/>
                              </a:lnTo>
                              <a:lnTo>
                                <a:pt x="183" y="27"/>
                              </a:lnTo>
                              <a:lnTo>
                                <a:pt x="179" y="23"/>
                              </a:lnTo>
                              <a:lnTo>
                                <a:pt x="178" y="21"/>
                              </a:lnTo>
                              <a:lnTo>
                                <a:pt x="178" y="14"/>
                              </a:lnTo>
                              <a:lnTo>
                                <a:pt x="179" y="12"/>
                              </a:lnTo>
                              <a:lnTo>
                                <a:pt x="183" y="8"/>
                              </a:lnTo>
                              <a:lnTo>
                                <a:pt x="186" y="7"/>
                              </a:lnTo>
                              <a:lnTo>
                                <a:pt x="192" y="7"/>
                              </a:lnTo>
                              <a:lnTo>
                                <a:pt x="195" y="8"/>
                              </a:lnTo>
                              <a:lnTo>
                                <a:pt x="198" y="12"/>
                              </a:lnTo>
                              <a:lnTo>
                                <a:pt x="20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28 w 267"/>
                            <a:gd name="T1" fmla="*/ 0 h 37"/>
                            <a:gd name="T2" fmla="*/ 210 w 267"/>
                            <a:gd name="T3" fmla="*/ 0 h 37"/>
                            <a:gd name="T4" fmla="*/ 210 w 267"/>
                            <a:gd name="T5" fmla="*/ 7 h 37"/>
                            <a:gd name="T6" fmla="*/ 220 w 267"/>
                            <a:gd name="T7" fmla="*/ 7 h 37"/>
                            <a:gd name="T8" fmla="*/ 220 w 267"/>
                            <a:gd name="T9" fmla="*/ 25 h 37"/>
                            <a:gd name="T10" fmla="*/ 220 w 267"/>
                            <a:gd name="T11" fmla="*/ 26 h 37"/>
                            <a:gd name="T12" fmla="*/ 219 w 267"/>
                            <a:gd name="T13" fmla="*/ 28 h 37"/>
                            <a:gd name="T14" fmla="*/ 218 w 267"/>
                            <a:gd name="T15" fmla="*/ 28 h 37"/>
                            <a:gd name="T16" fmla="*/ 214 w 267"/>
                            <a:gd name="T17" fmla="*/ 28 h 37"/>
                            <a:gd name="T18" fmla="*/ 212 w 267"/>
                            <a:gd name="T19" fmla="*/ 27 h 37"/>
                            <a:gd name="T20" fmla="*/ 210 w 267"/>
                            <a:gd name="T21" fmla="*/ 25 h 37"/>
                            <a:gd name="T22" fmla="*/ 206 w 267"/>
                            <a:gd name="T23" fmla="*/ 31 h 37"/>
                            <a:gd name="T24" fmla="*/ 209 w 267"/>
                            <a:gd name="T25" fmla="*/ 34 h 37"/>
                            <a:gd name="T26" fmla="*/ 213 w 267"/>
                            <a:gd name="T27" fmla="*/ 35 h 37"/>
                            <a:gd name="T28" fmla="*/ 220 w 267"/>
                            <a:gd name="T29" fmla="*/ 35 h 37"/>
                            <a:gd name="T30" fmla="*/ 223 w 267"/>
                            <a:gd name="T31" fmla="*/ 34 h 37"/>
                            <a:gd name="T32" fmla="*/ 227 w 267"/>
                            <a:gd name="T33" fmla="*/ 30 h 37"/>
                            <a:gd name="T34" fmla="*/ 228 w 267"/>
                            <a:gd name="T35" fmla="*/ 27 h 37"/>
                            <a:gd name="T36" fmla="*/ 228 w 267"/>
                            <a:gd name="T3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28" y="0"/>
                              </a:moveTo>
                              <a:lnTo>
                                <a:pt x="210" y="0"/>
                              </a:lnTo>
                              <a:lnTo>
                                <a:pt x="210" y="7"/>
                              </a:lnTo>
                              <a:lnTo>
                                <a:pt x="220" y="7"/>
                              </a:lnTo>
                              <a:lnTo>
                                <a:pt x="220" y="25"/>
                              </a:lnTo>
                              <a:lnTo>
                                <a:pt x="220" y="26"/>
                              </a:lnTo>
                              <a:lnTo>
                                <a:pt x="219" y="28"/>
                              </a:lnTo>
                              <a:lnTo>
                                <a:pt x="218" y="28"/>
                              </a:lnTo>
                              <a:lnTo>
                                <a:pt x="214" y="28"/>
                              </a:lnTo>
                              <a:lnTo>
                                <a:pt x="212" y="27"/>
                              </a:lnTo>
                              <a:lnTo>
                                <a:pt x="210" y="25"/>
                              </a:lnTo>
                              <a:lnTo>
                                <a:pt x="206" y="31"/>
                              </a:lnTo>
                              <a:lnTo>
                                <a:pt x="209" y="34"/>
                              </a:lnTo>
                              <a:lnTo>
                                <a:pt x="213" y="35"/>
                              </a:lnTo>
                              <a:lnTo>
                                <a:pt x="220" y="35"/>
                              </a:lnTo>
                              <a:lnTo>
                                <a:pt x="223" y="34"/>
                              </a:lnTo>
                              <a:lnTo>
                                <a:pt x="227" y="30"/>
                              </a:lnTo>
                              <a:lnTo>
                                <a:pt x="228" y="27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>
                          <a:off x="14756" y="11191"/>
                          <a:ext cx="267" cy="37"/>
                        </a:xfrm>
                        <a:custGeom>
                          <a:avLst/>
                          <a:gdLst>
                            <a:gd name="T0" fmla="*/ 266 w 267"/>
                            <a:gd name="T1" fmla="*/ 35 h 37"/>
                            <a:gd name="T2" fmla="*/ 252 w 267"/>
                            <a:gd name="T3" fmla="*/ 2 h 37"/>
                            <a:gd name="T4" fmla="*/ 252 w 267"/>
                            <a:gd name="T5" fmla="*/ 21 h 37"/>
                            <a:gd name="T6" fmla="*/ 244 w 267"/>
                            <a:gd name="T7" fmla="*/ 21 h 37"/>
                            <a:gd name="T8" fmla="*/ 248 w 267"/>
                            <a:gd name="T9" fmla="*/ 11 h 37"/>
                            <a:gd name="T10" fmla="*/ 252 w 267"/>
                            <a:gd name="T11" fmla="*/ 21 h 37"/>
                            <a:gd name="T12" fmla="*/ 252 w 267"/>
                            <a:gd name="T13" fmla="*/ 2 h 37"/>
                            <a:gd name="T14" fmla="*/ 252 w 267"/>
                            <a:gd name="T15" fmla="*/ 0 h 37"/>
                            <a:gd name="T16" fmla="*/ 244 w 267"/>
                            <a:gd name="T17" fmla="*/ 0 h 37"/>
                            <a:gd name="T18" fmla="*/ 230 w 267"/>
                            <a:gd name="T19" fmla="*/ 35 h 37"/>
                            <a:gd name="T20" fmla="*/ 238 w 267"/>
                            <a:gd name="T21" fmla="*/ 35 h 37"/>
                            <a:gd name="T22" fmla="*/ 241 w 267"/>
                            <a:gd name="T23" fmla="*/ 28 h 37"/>
                            <a:gd name="T24" fmla="*/ 244 w 267"/>
                            <a:gd name="T25" fmla="*/ 28 h 37"/>
                            <a:gd name="T26" fmla="*/ 252 w 267"/>
                            <a:gd name="T27" fmla="*/ 28 h 37"/>
                            <a:gd name="T28" fmla="*/ 255 w 267"/>
                            <a:gd name="T29" fmla="*/ 28 h 37"/>
                            <a:gd name="T30" fmla="*/ 258 w 267"/>
                            <a:gd name="T31" fmla="*/ 35 h 37"/>
                            <a:gd name="T32" fmla="*/ 266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66" y="35"/>
                              </a:moveTo>
                              <a:lnTo>
                                <a:pt x="252" y="2"/>
                              </a:lnTo>
                              <a:lnTo>
                                <a:pt x="252" y="21"/>
                              </a:lnTo>
                              <a:lnTo>
                                <a:pt x="244" y="21"/>
                              </a:lnTo>
                              <a:lnTo>
                                <a:pt x="248" y="11"/>
                              </a:lnTo>
                              <a:lnTo>
                                <a:pt x="252" y="21"/>
                              </a:lnTo>
                              <a:lnTo>
                                <a:pt x="252" y="2"/>
                              </a:lnTo>
                              <a:lnTo>
                                <a:pt x="252" y="0"/>
                              </a:lnTo>
                              <a:lnTo>
                                <a:pt x="244" y="0"/>
                              </a:lnTo>
                              <a:lnTo>
                                <a:pt x="230" y="35"/>
                              </a:lnTo>
                              <a:lnTo>
                                <a:pt x="238" y="35"/>
                              </a:lnTo>
                              <a:lnTo>
                                <a:pt x="241" y="28"/>
                              </a:lnTo>
                              <a:lnTo>
                                <a:pt x="244" y="28"/>
                              </a:lnTo>
                              <a:lnTo>
                                <a:pt x="252" y="28"/>
                              </a:lnTo>
                              <a:lnTo>
                                <a:pt x="255" y="28"/>
                              </a:lnTo>
                              <a:lnTo>
                                <a:pt x="258" y="35"/>
                              </a:lnTo>
                              <a:lnTo>
                                <a:pt x="26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538CB6" id="Group 25" o:spid="_x0000_s1026" style="position:absolute;margin-left:737.8pt;margin-top:559.55pt;width:13.35pt;height:1.85pt;z-index:-251659264;mso-position-horizontal-relative:page;mso-position-vertical-relative:page" coordorigin="14756,11191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" o:allowincell="f">
              <v:shape id="Freeform 26" o:spid="_x0000_s1027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hhcMA&#10;AADbAAAADwAAAGRycy9kb3ducmV2LnhtbESPQYvCMBSE78L+h/CEvWlqi7JbjaKCRY/qXvb2aJ5t&#10;sXnpNrF2/70RBI/DzHzDLFa9qUVHrassK5iMIxDEudUVFwp+zrvRFwjnkTXWlknBPzlYLT8GC0y1&#10;vfORupMvRICwS1FB6X2TSunykgy6sW2Ig3exrUEfZFtI3eI9wE0t4yiaSYMVh4USG9qWlF9PN6Mg&#10;+U32m2186HSWraO/YpLtvqeZUp/Dfj0H4an37/CrvdcK4g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+hhcMAAADbAAAADwAAAAAAAAAAAAAAAACYAgAAZHJzL2Rv&#10;d25yZXYueG1sUEsFBgAAAAAEAAQA9QAAAIgDAAAAAA==&#10;" path="m25,28l7,28r,-7l22,21r,-7l7,14,7,7r17,l24,,,,,35r25,l25,28xe" fillcolor="#231f20" stroked="f">
                <v:path arrowok="t" o:connecttype="custom" o:connectlocs="25,28;7,28;7,21;22,21;22,14;7,14;7,7;24,7;24,0;0,0;0,35;25,35;25,28" o:connectangles="0,0,0,0,0,0,0,0,0,0,0,0,0"/>
              </v:shape>
              <v:shape id="Freeform 27" o:spid="_x0000_s1028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58cQA&#10;AADbAAAADwAAAGRycy9kb3ducmV2LnhtbESPQWvCQBSE7wX/w/KE3urGpC0aXUWFhPRY24u3R/aZ&#10;BLNvY3abpP++Wyj0OMzMN8x2P5lWDNS7xrKC5SICQVxa3XCl4PMje1qBcB5ZY2uZFHyTg/1u9rDF&#10;VNuR32k4+0oECLsUFdTed6mUrqzJoFvYjjh4V9sb9EH2ldQ9jgFuWhlH0as02HBYqLGjU03l7fxl&#10;FCSXpDie4rdB5/khulfLPFu/5Eo9zqfDBoSnyf+H/9qFVhA/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WOfHEAAAA2wAAAA8AAAAAAAAAAAAAAAAAmAIAAGRycy9k&#10;b3ducmV2LnhtbFBLBQYAAAAABAAEAPUAAACJAwAAAAA=&#10;" path="m61,12l60,8,54,2r,12l54,21r-1,3l49,27r-3,1l38,28,38,7r8,l49,8r4,4l54,14,54,2r-1,l49,,31,r,35l38,35r11,l54,34r,-1l60,27r1,-4l61,12xe" fillcolor="#231f20" stroked="f">
                <v:path arrowok="t" o:connecttype="custom" o:connectlocs="61,12;60,8;54,2;54,14;54,21;53,24;49,27;46,28;38,28;38,7;46,7;49,8;53,12;54,14;54,2;53,2;49,0;31,0;31,35;38,35;49,35;54,34;54,33;60,27;61,23;61,12" o:connectangles="0,0,0,0,0,0,0,0,0,0,0,0,0,0,0,0,0,0,0,0,0,0,0,0,0,0"/>
              </v:shape>
              <v:shape id="Freeform 28" o:spid="_x0000_s1029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casMA&#10;AADbAAAADwAAAGRycy9kb3ducmV2LnhtbESPQYvCMBSE78L+h/AWvGlqRdFqFFew6NHqxdujeduW&#10;bV66Tazdf78RBI/DzHzDrLe9qUVHrassK5iMIxDEudUVFwqul8NoAcJ5ZI21ZVLwRw62m4/BGhNt&#10;H3ymLvOFCBB2CSoovW8SKV1ekkE3tg1x8L5ta9AH2RZSt/gIcFPLOIrm0mDFYaHEhvYl5T/Z3SiY&#10;3qbHr3186nSa7qLfYpIelrNUqeFnv1uB8NT7d/jVPmoF8QyeX8IP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qcasMAAADbAAAADwAAAAAAAAAAAAAAAACYAgAAZHJzL2Rv&#10;d25yZXYueG1sUEsFBgAAAAAEAAQA9QAAAIgDAAAAAA==&#10;" path="m96,l88,r,22l87,25r-2,3l83,29r-4,l77,28,76,26,75,25,74,22,74,,66,r,25l68,29r5,5l77,36r8,l89,34r5,-5l96,25,96,xe" fillcolor="#231f20" stroked="f">
                <v:path arrowok="t" o:connecttype="custom" o:connectlocs="96,0;88,0;88,22;87,25;85,28;83,29;79,29;77,28;76,26;75,25;74,22;74,0;66,0;66,25;68,29;73,34;77,36;85,36;89,34;94,29;96,25;96,0" o:connectangles="0,0,0,0,0,0,0,0,0,0,0,0,0,0,0,0,0,0,0,0,0,0"/>
              </v:shape>
              <v:shape id="Freeform 29" o:spid="_x0000_s1030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gCHcIA&#10;AADbAAAADwAAAGRycy9kb3ducmV2LnhtbESPQYvCMBSE7wv+h/AEb2tqZUWrUVSw6HHVi7dH82yL&#10;zUttYq3/3iwIexxm5htmsepMJVpqXGlZwWgYgSDOrC45V3A+7b6nIJxH1lhZJgUvcrBa9r4WmGj7&#10;5F9qjz4XAcIuQQWF93UipcsKMuiGtiYO3tU2Bn2QTS51g88AN5WMo2giDZYcFgqsaVtQdjs+jILx&#10;ZbzfbONDq9N0Hd3zUbqb/aRKDfrdeg7CU+f/w5/2XiuIJ/D3Jfw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AIdwgAAANsAAAAPAAAAAAAAAAAAAAAAAJgCAABkcnMvZG93&#10;bnJldi54bWxQSwUGAAAAAAQABAD1AAAAhwMAAAAA&#10;" path="m132,l122,,110,15,110,r-8,l102,35r8,l110,25r3,-4l123,35r9,l118,16,132,xe" fillcolor="#231f20" stroked="f">
                <v:path arrowok="t" o:connecttype="custom" o:connectlocs="132,0;122,0;110,15;110,0;102,0;102,35;110,35;110,25;113,21;123,35;132,35;118,16;132,0" o:connectangles="0,0,0,0,0,0,0,0,0,0,0,0,0"/>
              </v:shape>
              <v:shape id="Freeform 30" o:spid="_x0000_s1031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nhsQA&#10;AADbAAAADwAAAGRycy9kb3ducmV2LnhtbESPQWvCQBSE7wX/w/KE3urGhLYaXUWFhPRY24u3R/aZ&#10;BLNvY3abpP++Wyj0OMzMN8x2P5lWDNS7xrKC5SICQVxa3XCl4PMje1qBcB5ZY2uZFHyTg/1u9rDF&#10;VNuR32k4+0oECLsUFdTed6mUrqzJoFvYjjh4V9sb9EH2ldQ9jgFuWhlH0Ys02HBYqLGjU03l7fxl&#10;FCSXpDie4rdB5/khulfLPFs/50o9zqfDBoSnyf+H/9qFVhC/wu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Ep4bEAAAA2wAAAA8AAAAAAAAAAAAAAAAAmAIAAGRycy9k&#10;b3ducmV2LnhtbFBLBQYAAAAABAAEAPUAAACJAwAAAAA=&#10;" path="m171,35l156,2r,19l148,21r4,-10l156,21r,-19l156,r-8,l134,35r8,l145,28r3,l156,28r3,l162,35r9,xe" fillcolor="#231f20" stroked="f">
                <v:path arrowok="t" o:connecttype="custom" o:connectlocs="171,35;156,2;156,21;148,21;152,11;156,21;156,2;156,0;148,0;134,35;142,35;145,28;148,28;156,28;159,28;162,35;171,35" o:connectangles="0,0,0,0,0,0,0,0,0,0,0,0,0,0,0,0,0"/>
              </v:shape>
              <v:shape id="Freeform 31" o:spid="_x0000_s1032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sz9MAA&#10;AADbAAAADwAAAGRycy9kb3ducmV2LnhtbERPTYvCMBC9L/gfwgje1tSK4nabigoW96juZW9DM7bF&#10;ZlKbWOu/Nwdhj4/3na4H04ieOldbVjCbRiCIC6trLhX8nvefKxDOI2tsLJOCJzlYZ6OPFBNtH3yk&#10;/uRLEULYJaig8r5NpHRFRQbd1LbEgbvYzqAPsCul7vARwk0j4yhaSoM1h4YKW9pVVFxPd6Ng/jc/&#10;bHfxT6/zfBPdylm+/1rkSk3Gw+YbhKfB/4vf7oNWEIex4Uv4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sz9MAAAADbAAAADwAAAAAAAAAAAAAAAACYAgAAZHJzL2Rvd25y&#10;ZXYueG1sUEsFBgAAAAAEAAQA9QAAAIUDAAAAAA==&#10;" path="m202,6l199,2,194,,183,r-4,1l172,8r-1,4l171,23r1,4l179,34r4,2l194,36r4,-3l202,29r-5,-5l195,27r-3,1l188,28r-3,l183,27r-4,-4l178,21r,-7l179,12r4,-4l186,7r6,l195,8r3,4l202,6xe" fillcolor="#231f20" stroked="f">
                <v:path arrowok="t" o:connecttype="custom" o:connectlocs="202,6;199,2;194,0;183,0;179,1;172,8;171,12;171,23;172,27;179,34;183,36;194,36;198,33;202,29;197,24;195,27;192,28;188,28;185,28;183,27;179,23;178,21;178,14;179,12;183,8;186,7;192,7;195,8;198,12;202,6" o:connectangles="0,0,0,0,0,0,0,0,0,0,0,0,0,0,0,0,0,0,0,0,0,0,0,0,0,0,0,0,0,0"/>
              </v:shape>
              <v:shape id="Freeform 32" o:spid="_x0000_s1033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Wb8IA&#10;AADbAAAADwAAAGRycy9kb3ducmV2LnhtbESPQYvCMBSE7wv+h/AEb2tqxWWtRlHBosd1vXh7NM+2&#10;2LzUJtb6740geBxm5htmvuxMJVpqXGlZwWgYgSDOrC45V3D8337/gnAeWWNlmRQ8yMFy0fuaY6Lt&#10;nf+oPfhcBAi7BBUU3teJlC4ryKAb2po4eGfbGPRBNrnUDd4D3FQyjqIfabDksFBgTZuCssvhZhSM&#10;T+PdehPvW52mq+iaj9LtdJIqNeh3qxkIT53/hN/tnVYQT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5ZvwgAAANsAAAAPAAAAAAAAAAAAAAAAAJgCAABkcnMvZG93&#10;bnJldi54bWxQSwUGAAAAAAQABAD1AAAAhwMAAAAA&#10;" path="m228,l210,r,7l220,7r,18l220,26r-1,2l218,28r-4,l212,27r-2,-2l206,31r3,3l213,35r7,l223,34r4,-4l228,27,228,xe" fillcolor="#231f20" stroked="f">
                <v:path arrowok="t" o:connecttype="custom" o:connectlocs="228,0;210,0;210,7;220,7;220,25;220,26;219,28;218,28;214,28;212,27;210,25;206,31;209,34;213,35;220,35;223,34;227,30;228,27;228,0" o:connectangles="0,0,0,0,0,0,0,0,0,0,0,0,0,0,0,0,0,0,0"/>
              </v:shape>
              <v:shape id="Freeform 33" o:spid="_x0000_s1034" style="position:absolute;left:14756;top:11191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pL8AA&#10;AADbAAAADwAAAGRycy9kb3ducmV2LnhtbERPTWvCQBC9C/6HZYTedBOlUqMbUcFgj9peehuy0yQ0&#10;Oxuz25j++86h0OPjfe/2o2vVQH1oPBtIFwko4tLbhisD72/n+QuoEJEttp7JwA8F2OfTyQ4z6x98&#10;peEWKyUhHDI0UMfYZVqHsiaHYeE7YuE+fe8wCuwrbXt8SLhr9TJJ1tphw9JQY0enmsqv27czsPpY&#10;XY6n5etgi+KQ3Ku0OG+eC2OeZuNhCyrSGP/Ff+6LFZ+sly/yA3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SpL8AAAADbAAAADwAAAAAAAAAAAAAAAACYAgAAZHJzL2Rvd25y&#10;ZXYueG1sUEsFBgAAAAAEAAQA9QAAAIUDAAAAAA==&#10;" path="m266,35l252,2r,19l244,21r4,-10l252,21r,-19l252,r-8,l230,35r8,l241,28r3,l252,28r3,l258,35r8,xe" fillcolor="#231f20" stroked="f">
                <v:path arrowok="t" o:connecttype="custom" o:connectlocs="266,35;252,2;252,21;244,21;248,11;252,21;252,2;252,0;244,0;230,35;238,35;241,28;244,28;252,28;255,28;258,35;266,35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8714805" wp14:editId="6AD0F6AB">
              <wp:simplePos x="0" y="0"/>
              <wp:positionH relativeFrom="page">
                <wp:posOffset>9279255</wp:posOffset>
              </wp:positionH>
              <wp:positionV relativeFrom="page">
                <wp:posOffset>7005320</wp:posOffset>
              </wp:positionV>
              <wp:extent cx="254000" cy="76200"/>
              <wp:effectExtent l="1905" t="4445" r="1270" b="0"/>
              <wp:wrapNone/>
              <wp:docPr id="21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0BBB2" w14:textId="77777777" w:rsidR="00C0428C" w:rsidRDefault="00C0428C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289CA169" wp14:editId="07777777">
                                <wp:extent cx="266700" cy="76200"/>
                                <wp:effectExtent l="19050" t="0" r="0" b="0"/>
                                <wp:docPr id="9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3CB595B" w14:textId="77777777" w:rsidR="00C0428C" w:rsidRDefault="00C0428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14805" id="Rectangle 34" o:spid="_x0000_s1033" style="position:absolute;margin-left:730.65pt;margin-top:551.6pt;width:20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" o:allowincell="f" filled="f" stroked="f">
              <v:textbox inset="0,0,0,0">
                <w:txbxContent>
                  <w:p w14:paraId="5220BBB2" w14:textId="77777777" w:rsidR="00C0428C" w:rsidRDefault="00C0428C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289CA169" wp14:editId="07777777">
                          <wp:extent cx="266700" cy="76200"/>
                          <wp:effectExtent l="19050" t="0" r="0" b="0"/>
                          <wp:docPr id="9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3CB595B" w14:textId="77777777" w:rsidR="00C0428C" w:rsidRDefault="00C042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88D66BA" wp14:editId="55DFF3AB">
              <wp:simplePos x="0" y="0"/>
              <wp:positionH relativeFrom="page">
                <wp:posOffset>9278620</wp:posOffset>
              </wp:positionH>
              <wp:positionV relativeFrom="page">
                <wp:posOffset>6911975</wp:posOffset>
              </wp:positionV>
              <wp:extent cx="260350" cy="71120"/>
              <wp:effectExtent l="1270" t="6350" r="5080" b="8255"/>
              <wp:wrapNone/>
              <wp:docPr id="20" name="Freeform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*/ 409 w 410"/>
                          <a:gd name="T1" fmla="*/ 24 h 112"/>
                          <a:gd name="T2" fmla="*/ 409 w 410"/>
                          <a:gd name="T3" fmla="*/ 17 h 112"/>
                          <a:gd name="T4" fmla="*/ 409 w 410"/>
                          <a:gd name="T5" fmla="*/ 10 h 112"/>
                          <a:gd name="T6" fmla="*/ 406 w 410"/>
                          <a:gd name="T7" fmla="*/ 4 h 112"/>
                          <a:gd name="T8" fmla="*/ 402 w 410"/>
                          <a:gd name="T9" fmla="*/ 0 h 112"/>
                          <a:gd name="T10" fmla="*/ 393 w 410"/>
                          <a:gd name="T11" fmla="*/ 0 h 112"/>
                          <a:gd name="T12" fmla="*/ 366 w 410"/>
                          <a:gd name="T13" fmla="*/ 5 h 112"/>
                          <a:gd name="T14" fmla="*/ 334 w 410"/>
                          <a:gd name="T15" fmla="*/ 14 h 112"/>
                          <a:gd name="T16" fmla="*/ 302 w 410"/>
                          <a:gd name="T17" fmla="*/ 27 h 112"/>
                          <a:gd name="T18" fmla="*/ 273 w 410"/>
                          <a:gd name="T19" fmla="*/ 44 h 112"/>
                          <a:gd name="T20" fmla="*/ 245 w 410"/>
                          <a:gd name="T21" fmla="*/ 65 h 112"/>
                          <a:gd name="T22" fmla="*/ 206 w 410"/>
                          <a:gd name="T23" fmla="*/ 37 h 112"/>
                          <a:gd name="T24" fmla="*/ 164 w 410"/>
                          <a:gd name="T25" fmla="*/ 16 h 112"/>
                          <a:gd name="T26" fmla="*/ 118 w 410"/>
                          <a:gd name="T27" fmla="*/ 4 h 112"/>
                          <a:gd name="T28" fmla="*/ 70 w 410"/>
                          <a:gd name="T29" fmla="*/ 0 h 112"/>
                          <a:gd name="T30" fmla="*/ 57 w 410"/>
                          <a:gd name="T31" fmla="*/ 0 h 112"/>
                          <a:gd name="T32" fmla="*/ 44 w 410"/>
                          <a:gd name="T33" fmla="*/ 1 h 112"/>
                          <a:gd name="T34" fmla="*/ 32 w 410"/>
                          <a:gd name="T35" fmla="*/ 2 h 112"/>
                          <a:gd name="T36" fmla="*/ 14 w 410"/>
                          <a:gd name="T37" fmla="*/ 5 h 112"/>
                          <a:gd name="T38" fmla="*/ 8 w 410"/>
                          <a:gd name="T39" fmla="*/ 7 h 112"/>
                          <a:gd name="T40" fmla="*/ 3 w 410"/>
                          <a:gd name="T41" fmla="*/ 11 h 112"/>
                          <a:gd name="T42" fmla="*/ 0 w 410"/>
                          <a:gd name="T43" fmla="*/ 17 h 112"/>
                          <a:gd name="T44" fmla="*/ 0 w 410"/>
                          <a:gd name="T45" fmla="*/ 26 h 112"/>
                          <a:gd name="T46" fmla="*/ 0 w 410"/>
                          <a:gd name="T47" fmla="*/ 33 h 112"/>
                          <a:gd name="T48" fmla="*/ 2 w 410"/>
                          <a:gd name="T49" fmla="*/ 38 h 112"/>
                          <a:gd name="T50" fmla="*/ 6 w 410"/>
                          <a:gd name="T51" fmla="*/ 42 h 112"/>
                          <a:gd name="T52" fmla="*/ 17 w 410"/>
                          <a:gd name="T53" fmla="*/ 39 h 112"/>
                          <a:gd name="T54" fmla="*/ 34 w 410"/>
                          <a:gd name="T55" fmla="*/ 36 h 112"/>
                          <a:gd name="T56" fmla="*/ 52 w 410"/>
                          <a:gd name="T57" fmla="*/ 34 h 112"/>
                          <a:gd name="T58" fmla="*/ 61 w 410"/>
                          <a:gd name="T59" fmla="*/ 33 h 112"/>
                          <a:gd name="T60" fmla="*/ 70 w 410"/>
                          <a:gd name="T61" fmla="*/ 33 h 112"/>
                          <a:gd name="T62" fmla="*/ 120 w 410"/>
                          <a:gd name="T63" fmla="*/ 39 h 112"/>
                          <a:gd name="T64" fmla="*/ 167 w 410"/>
                          <a:gd name="T65" fmla="*/ 54 h 112"/>
                          <a:gd name="T66" fmla="*/ 209 w 410"/>
                          <a:gd name="T67" fmla="*/ 79 h 112"/>
                          <a:gd name="T68" fmla="*/ 245 w 410"/>
                          <a:gd name="T69" fmla="*/ 111 h 112"/>
                          <a:gd name="T70" fmla="*/ 273 w 410"/>
                          <a:gd name="T71" fmla="*/ 85 h 112"/>
                          <a:gd name="T72" fmla="*/ 305 w 410"/>
                          <a:gd name="T73" fmla="*/ 64 h 112"/>
                          <a:gd name="T74" fmla="*/ 340 w 410"/>
                          <a:gd name="T75" fmla="*/ 48 h 112"/>
                          <a:gd name="T76" fmla="*/ 378 w 410"/>
                          <a:gd name="T77" fmla="*/ 38 h 112"/>
                          <a:gd name="T78" fmla="*/ 396 w 410"/>
                          <a:gd name="T79" fmla="*/ 35 h 112"/>
                          <a:gd name="T80" fmla="*/ 402 w 410"/>
                          <a:gd name="T81" fmla="*/ 34 h 112"/>
                          <a:gd name="T82" fmla="*/ 406 w 410"/>
                          <a:gd name="T83" fmla="*/ 30 h 112"/>
                          <a:gd name="T84" fmla="*/ 409 w 410"/>
                          <a:gd name="T85" fmla="*/ 24 h 1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7"/>
                            </a:ln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0"/>
                            </a:lnTo>
                            <a:lnTo>
                              <a:pt x="366" y="5"/>
                            </a:lnTo>
                            <a:lnTo>
                              <a:pt x="334" y="14"/>
                            </a:lnTo>
                            <a:lnTo>
                              <a:pt x="302" y="27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6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44" y="1"/>
                            </a:lnTo>
                            <a:lnTo>
                              <a:pt x="32" y="2"/>
                            </a:lnTo>
                            <a:lnTo>
                              <a:pt x="14" y="5"/>
                            </a:lnTo>
                            <a:lnTo>
                              <a:pt x="8" y="7"/>
                            </a:lnTo>
                            <a:lnTo>
                              <a:pt x="3" y="11"/>
                            </a:lnTo>
                            <a:lnTo>
                              <a:pt x="0" y="17"/>
                            </a:lnTo>
                            <a:lnTo>
                              <a:pt x="0" y="26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2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0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1"/>
                            </a:lnTo>
                            <a:lnTo>
                              <a:pt x="273" y="85"/>
                            </a:lnTo>
                            <a:lnTo>
                              <a:pt x="305" y="64"/>
                            </a:lnTo>
                            <a:lnTo>
                              <a:pt x="340" y="48"/>
                            </a:lnTo>
                            <a:lnTo>
                              <a:pt x="378" y="38"/>
                            </a:lnTo>
                            <a:lnTo>
                              <a:pt x="396" y="35"/>
                            </a:lnTo>
                            <a:lnTo>
                              <a:pt x="402" y="34"/>
                            </a:lnTo>
                            <a:lnTo>
                              <a:pt x="406" y="30"/>
                            </a:lnTo>
                            <a:lnTo>
                              <a:pt x="409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18348" id="Freeform 35" o:spid="_x0000_s1026" style="position:absolute;margin-left:730.6pt;margin-top:544.25pt;width:20.5pt;height: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" o:allowincell="f" path="m409,24r,-7l409,10,406,4,402,r-9,l366,5r-32,9l302,27,273,44,245,65,206,37,164,16,118,4,70,,57,,44,1,32,2,14,5,8,7,3,11,,17r,9l,33r2,5l6,42,17,39,34,36,52,34r9,-1l70,33r50,6l167,54r42,25l245,111,273,85,305,64,340,48,378,38r18,-3l402,34r4,-4l409,24xe" fillcolor="#231f20" stroked="f">
              <v:path arrowok="t" o:connecttype="custom" o:connectlocs="259715,15240;259715,10795;259715,6350;257810,2540;255270,0;249555,0;232410,3175;212090,8890;191770,17145;173355,27940;155575,41275;130810,23495;104140,10160;74930,2540;44450,0;36195,0;27940,635;20320,1270;8890,3175;5080,4445;1905,6985;0,10795;0,16510;0,20955;1270,24130;3810,26670;10795,24765;21590,22860;33020,21590;38735,20955;44450,20955;76200,24765;106045,34290;132715,50165;155575,70485;173355,53975;193675,40640;215900,30480;240030,24130;251460,22225;255270,21590;257810,19050;259715,15240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ABD6BDA" wp14:editId="032DDF99">
              <wp:simplePos x="0" y="0"/>
              <wp:positionH relativeFrom="page">
                <wp:posOffset>4947920</wp:posOffset>
              </wp:positionH>
              <wp:positionV relativeFrom="page">
                <wp:posOffset>6946900</wp:posOffset>
              </wp:positionV>
              <wp:extent cx="196850" cy="179070"/>
              <wp:effectExtent l="4445" t="3175" r="0" b="0"/>
              <wp:wrapNone/>
              <wp:docPr id="1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39FC1" w14:textId="77777777" w:rsidR="00C0428C" w:rsidRDefault="00C0428C">
                          <w:pPr>
                            <w:pStyle w:val="Tekstpodstawowy"/>
                            <w:kinsoku w:val="0"/>
                            <w:overflowPunct w:val="0"/>
                            <w:spacing w:before="43"/>
                            <w:ind w:left="60"/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6890">
                            <w:rPr>
                              <w:rFonts w:ascii="Celias Black" w:hAnsi="Celias Black" w:cs="Celias Black"/>
                              <w:b/>
                              <w:bCs/>
                              <w:noProof/>
                              <w:color w:val="231F20"/>
                              <w:sz w:val="16"/>
                              <w:szCs w:val="16"/>
                            </w:rPr>
                            <w:t>14</w:t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D6BDA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4" type="#_x0000_t202" style="position:absolute;margin-left:389.6pt;margin-top:547pt;width:15.5pt;height:1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CPsQ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" o:allowincell="f" filled="f" stroked="f">
              <v:textbox inset="0,0,0,0">
                <w:txbxContent>
                  <w:p w14:paraId="3D539FC1" w14:textId="77777777" w:rsidR="00C0428C" w:rsidRDefault="00C0428C">
                    <w:pPr>
                      <w:pStyle w:val="Tekstpodstawowy"/>
                      <w:kinsoku w:val="0"/>
                      <w:overflowPunct w:val="0"/>
                      <w:spacing w:before="43"/>
                      <w:ind w:left="60"/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 w:rsidR="004A6890">
                      <w:rPr>
                        <w:rFonts w:ascii="Celias Black" w:hAnsi="Celias Black" w:cs="Celias Black"/>
                        <w:b/>
                        <w:bCs/>
                        <w:noProof/>
                        <w:color w:val="231F20"/>
                        <w:sz w:val="16"/>
                        <w:szCs w:val="16"/>
                      </w:rPr>
                      <w:t>14</w:t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D8F48D7" wp14:editId="3731F0D3">
              <wp:simplePos x="0" y="0"/>
              <wp:positionH relativeFrom="page">
                <wp:posOffset>527050</wp:posOffset>
              </wp:positionH>
              <wp:positionV relativeFrom="page">
                <wp:posOffset>6983095</wp:posOffset>
              </wp:positionV>
              <wp:extent cx="563880" cy="127635"/>
              <wp:effectExtent l="3175" t="1270" r="4445" b="4445"/>
              <wp:wrapNone/>
              <wp:docPr id="1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E97ED" w14:textId="77777777" w:rsidR="00C0428C" w:rsidRDefault="00C0428C">
                          <w:pPr>
                            <w:pStyle w:val="Tekstpodstawowy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t>Plan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wynikowy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F48D7" id="Text Box 37" o:spid="_x0000_s1035" type="#_x0000_t202" style="position:absolute;margin-left:41.5pt;margin-top:549.85pt;width:44.4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" o:allowincell="f" filled="f" stroked="f">
              <v:textbox inset="0,0,0,0">
                <w:txbxContent>
                  <w:p w14:paraId="44AE97ED" w14:textId="77777777" w:rsidR="00C0428C" w:rsidRDefault="00C0428C">
                    <w:pPr>
                      <w:pStyle w:val="Tekstpodstawowy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Plan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wynikowy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86F34" w14:textId="0155C188" w:rsidR="00C0428C" w:rsidRDefault="00907DAB">
    <w:pPr>
      <w:pStyle w:val="Tekstpodstawowy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0" allowOverlap="1" wp14:anchorId="1F96552A" wp14:editId="38005F53">
              <wp:simplePos x="0" y="0"/>
              <wp:positionH relativeFrom="page">
                <wp:posOffset>9370060</wp:posOffset>
              </wp:positionH>
              <wp:positionV relativeFrom="page">
                <wp:posOffset>7285990</wp:posOffset>
              </wp:positionV>
              <wp:extent cx="169545" cy="23495"/>
              <wp:effectExtent l="0" t="8890" r="4445" b="5715"/>
              <wp:wrapNone/>
              <wp:docPr id="7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545" cy="23495"/>
                        <a:chOff x="14756" y="11474"/>
                        <a:chExt cx="267" cy="37"/>
                      </a:xfrm>
                    </wpg:grpSpPr>
                    <wps:wsp>
                      <wps:cNvPr id="8" name="Freeform 39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5 w 267"/>
                            <a:gd name="T1" fmla="*/ 28 h 37"/>
                            <a:gd name="T2" fmla="*/ 7 w 267"/>
                            <a:gd name="T3" fmla="*/ 28 h 37"/>
                            <a:gd name="T4" fmla="*/ 7 w 267"/>
                            <a:gd name="T5" fmla="*/ 21 h 37"/>
                            <a:gd name="T6" fmla="*/ 22 w 267"/>
                            <a:gd name="T7" fmla="*/ 21 h 37"/>
                            <a:gd name="T8" fmla="*/ 22 w 267"/>
                            <a:gd name="T9" fmla="*/ 14 h 37"/>
                            <a:gd name="T10" fmla="*/ 7 w 267"/>
                            <a:gd name="T11" fmla="*/ 14 h 37"/>
                            <a:gd name="T12" fmla="*/ 7 w 267"/>
                            <a:gd name="T13" fmla="*/ 7 h 37"/>
                            <a:gd name="T14" fmla="*/ 24 w 267"/>
                            <a:gd name="T15" fmla="*/ 7 h 37"/>
                            <a:gd name="T16" fmla="*/ 24 w 267"/>
                            <a:gd name="T17" fmla="*/ 0 h 37"/>
                            <a:gd name="T18" fmla="*/ 0 w 267"/>
                            <a:gd name="T19" fmla="*/ 0 h 37"/>
                            <a:gd name="T20" fmla="*/ 0 w 267"/>
                            <a:gd name="T21" fmla="*/ 35 h 37"/>
                            <a:gd name="T22" fmla="*/ 25 w 267"/>
                            <a:gd name="T23" fmla="*/ 35 h 37"/>
                            <a:gd name="T24" fmla="*/ 25 w 267"/>
                            <a:gd name="T25" fmla="*/ 2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5" y="28"/>
                              </a:moveTo>
                              <a:lnTo>
                                <a:pt x="7" y="28"/>
                              </a:lnTo>
                              <a:lnTo>
                                <a:pt x="7" y="21"/>
                              </a:lnTo>
                              <a:lnTo>
                                <a:pt x="22" y="21"/>
                              </a:lnTo>
                              <a:lnTo>
                                <a:pt x="22" y="14"/>
                              </a:lnTo>
                              <a:lnTo>
                                <a:pt x="7" y="14"/>
                              </a:lnTo>
                              <a:lnTo>
                                <a:pt x="7" y="7"/>
                              </a:lnTo>
                              <a:lnTo>
                                <a:pt x="24" y="7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0" y="35"/>
                              </a:lnTo>
                              <a:lnTo>
                                <a:pt x="25" y="35"/>
                              </a:lnTo>
                              <a:lnTo>
                                <a:pt x="25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61 w 267"/>
                            <a:gd name="T1" fmla="*/ 12 h 37"/>
                            <a:gd name="T2" fmla="*/ 60 w 267"/>
                            <a:gd name="T3" fmla="*/ 8 h 37"/>
                            <a:gd name="T4" fmla="*/ 54 w 267"/>
                            <a:gd name="T5" fmla="*/ 2 h 37"/>
                            <a:gd name="T6" fmla="*/ 54 w 267"/>
                            <a:gd name="T7" fmla="*/ 14 h 37"/>
                            <a:gd name="T8" fmla="*/ 54 w 267"/>
                            <a:gd name="T9" fmla="*/ 21 h 37"/>
                            <a:gd name="T10" fmla="*/ 53 w 267"/>
                            <a:gd name="T11" fmla="*/ 24 h 37"/>
                            <a:gd name="T12" fmla="*/ 49 w 267"/>
                            <a:gd name="T13" fmla="*/ 27 h 37"/>
                            <a:gd name="T14" fmla="*/ 46 w 267"/>
                            <a:gd name="T15" fmla="*/ 28 h 37"/>
                            <a:gd name="T16" fmla="*/ 38 w 267"/>
                            <a:gd name="T17" fmla="*/ 28 h 37"/>
                            <a:gd name="T18" fmla="*/ 38 w 267"/>
                            <a:gd name="T19" fmla="*/ 7 h 37"/>
                            <a:gd name="T20" fmla="*/ 46 w 267"/>
                            <a:gd name="T21" fmla="*/ 7 h 37"/>
                            <a:gd name="T22" fmla="*/ 49 w 267"/>
                            <a:gd name="T23" fmla="*/ 8 h 37"/>
                            <a:gd name="T24" fmla="*/ 53 w 267"/>
                            <a:gd name="T25" fmla="*/ 12 h 37"/>
                            <a:gd name="T26" fmla="*/ 54 w 267"/>
                            <a:gd name="T27" fmla="*/ 14 h 37"/>
                            <a:gd name="T28" fmla="*/ 54 w 267"/>
                            <a:gd name="T29" fmla="*/ 2 h 37"/>
                            <a:gd name="T30" fmla="*/ 53 w 267"/>
                            <a:gd name="T31" fmla="*/ 2 h 37"/>
                            <a:gd name="T32" fmla="*/ 49 w 267"/>
                            <a:gd name="T33" fmla="*/ 0 h 37"/>
                            <a:gd name="T34" fmla="*/ 31 w 267"/>
                            <a:gd name="T35" fmla="*/ 0 h 37"/>
                            <a:gd name="T36" fmla="*/ 31 w 267"/>
                            <a:gd name="T37" fmla="*/ 35 h 37"/>
                            <a:gd name="T38" fmla="*/ 38 w 267"/>
                            <a:gd name="T39" fmla="*/ 35 h 37"/>
                            <a:gd name="T40" fmla="*/ 49 w 267"/>
                            <a:gd name="T41" fmla="*/ 35 h 37"/>
                            <a:gd name="T42" fmla="*/ 54 w 267"/>
                            <a:gd name="T43" fmla="*/ 34 h 37"/>
                            <a:gd name="T44" fmla="*/ 54 w 267"/>
                            <a:gd name="T45" fmla="*/ 33 h 37"/>
                            <a:gd name="T46" fmla="*/ 60 w 267"/>
                            <a:gd name="T47" fmla="*/ 27 h 37"/>
                            <a:gd name="T48" fmla="*/ 61 w 267"/>
                            <a:gd name="T49" fmla="*/ 23 h 37"/>
                            <a:gd name="T50" fmla="*/ 61 w 267"/>
                            <a:gd name="T51" fmla="*/ 12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61" y="12"/>
                              </a:moveTo>
                              <a:lnTo>
                                <a:pt x="60" y="8"/>
                              </a:lnTo>
                              <a:lnTo>
                                <a:pt x="54" y="2"/>
                              </a:lnTo>
                              <a:lnTo>
                                <a:pt x="54" y="14"/>
                              </a:lnTo>
                              <a:lnTo>
                                <a:pt x="54" y="21"/>
                              </a:lnTo>
                              <a:lnTo>
                                <a:pt x="53" y="24"/>
                              </a:lnTo>
                              <a:lnTo>
                                <a:pt x="49" y="27"/>
                              </a:lnTo>
                              <a:lnTo>
                                <a:pt x="46" y="28"/>
                              </a:lnTo>
                              <a:lnTo>
                                <a:pt x="38" y="28"/>
                              </a:lnTo>
                              <a:lnTo>
                                <a:pt x="38" y="7"/>
                              </a:lnTo>
                              <a:lnTo>
                                <a:pt x="46" y="7"/>
                              </a:lnTo>
                              <a:lnTo>
                                <a:pt x="49" y="8"/>
                              </a:lnTo>
                              <a:lnTo>
                                <a:pt x="53" y="12"/>
                              </a:lnTo>
                              <a:lnTo>
                                <a:pt x="54" y="14"/>
                              </a:lnTo>
                              <a:lnTo>
                                <a:pt x="54" y="2"/>
                              </a:lnTo>
                              <a:lnTo>
                                <a:pt x="53" y="2"/>
                              </a:lnTo>
                              <a:lnTo>
                                <a:pt x="49" y="0"/>
                              </a:lnTo>
                              <a:lnTo>
                                <a:pt x="31" y="0"/>
                              </a:lnTo>
                              <a:lnTo>
                                <a:pt x="31" y="35"/>
                              </a:lnTo>
                              <a:lnTo>
                                <a:pt x="38" y="35"/>
                              </a:lnTo>
                              <a:lnTo>
                                <a:pt x="49" y="35"/>
                              </a:lnTo>
                              <a:lnTo>
                                <a:pt x="54" y="34"/>
                              </a:lnTo>
                              <a:lnTo>
                                <a:pt x="54" y="33"/>
                              </a:lnTo>
                              <a:lnTo>
                                <a:pt x="60" y="27"/>
                              </a:lnTo>
                              <a:lnTo>
                                <a:pt x="61" y="23"/>
                              </a:lnTo>
                              <a:lnTo>
                                <a:pt x="6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96 w 267"/>
                            <a:gd name="T1" fmla="*/ 0 h 37"/>
                            <a:gd name="T2" fmla="*/ 88 w 267"/>
                            <a:gd name="T3" fmla="*/ 0 h 37"/>
                            <a:gd name="T4" fmla="*/ 88 w 267"/>
                            <a:gd name="T5" fmla="*/ 22 h 37"/>
                            <a:gd name="T6" fmla="*/ 87 w 267"/>
                            <a:gd name="T7" fmla="*/ 25 h 37"/>
                            <a:gd name="T8" fmla="*/ 85 w 267"/>
                            <a:gd name="T9" fmla="*/ 28 h 37"/>
                            <a:gd name="T10" fmla="*/ 83 w 267"/>
                            <a:gd name="T11" fmla="*/ 29 h 37"/>
                            <a:gd name="T12" fmla="*/ 79 w 267"/>
                            <a:gd name="T13" fmla="*/ 29 h 37"/>
                            <a:gd name="T14" fmla="*/ 77 w 267"/>
                            <a:gd name="T15" fmla="*/ 28 h 37"/>
                            <a:gd name="T16" fmla="*/ 76 w 267"/>
                            <a:gd name="T17" fmla="*/ 26 h 37"/>
                            <a:gd name="T18" fmla="*/ 75 w 267"/>
                            <a:gd name="T19" fmla="*/ 25 h 37"/>
                            <a:gd name="T20" fmla="*/ 74 w 267"/>
                            <a:gd name="T21" fmla="*/ 22 h 37"/>
                            <a:gd name="T22" fmla="*/ 74 w 267"/>
                            <a:gd name="T23" fmla="*/ 0 h 37"/>
                            <a:gd name="T24" fmla="*/ 66 w 267"/>
                            <a:gd name="T25" fmla="*/ 0 h 37"/>
                            <a:gd name="T26" fmla="*/ 66 w 267"/>
                            <a:gd name="T27" fmla="*/ 25 h 37"/>
                            <a:gd name="T28" fmla="*/ 68 w 267"/>
                            <a:gd name="T29" fmla="*/ 29 h 37"/>
                            <a:gd name="T30" fmla="*/ 73 w 267"/>
                            <a:gd name="T31" fmla="*/ 34 h 37"/>
                            <a:gd name="T32" fmla="*/ 77 w 267"/>
                            <a:gd name="T33" fmla="*/ 36 h 37"/>
                            <a:gd name="T34" fmla="*/ 85 w 267"/>
                            <a:gd name="T35" fmla="*/ 36 h 37"/>
                            <a:gd name="T36" fmla="*/ 89 w 267"/>
                            <a:gd name="T37" fmla="*/ 34 h 37"/>
                            <a:gd name="T38" fmla="*/ 94 w 267"/>
                            <a:gd name="T39" fmla="*/ 29 h 37"/>
                            <a:gd name="T40" fmla="*/ 96 w 267"/>
                            <a:gd name="T41" fmla="*/ 25 h 37"/>
                            <a:gd name="T42" fmla="*/ 96 w 267"/>
                            <a:gd name="T43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96" y="0"/>
                              </a:moveTo>
                              <a:lnTo>
                                <a:pt x="88" y="0"/>
                              </a:lnTo>
                              <a:lnTo>
                                <a:pt x="88" y="22"/>
                              </a:lnTo>
                              <a:lnTo>
                                <a:pt x="87" y="25"/>
                              </a:lnTo>
                              <a:lnTo>
                                <a:pt x="85" y="28"/>
                              </a:lnTo>
                              <a:lnTo>
                                <a:pt x="83" y="29"/>
                              </a:lnTo>
                              <a:lnTo>
                                <a:pt x="79" y="29"/>
                              </a:lnTo>
                              <a:lnTo>
                                <a:pt x="77" y="28"/>
                              </a:lnTo>
                              <a:lnTo>
                                <a:pt x="76" y="26"/>
                              </a:lnTo>
                              <a:lnTo>
                                <a:pt x="75" y="25"/>
                              </a:lnTo>
                              <a:lnTo>
                                <a:pt x="74" y="22"/>
                              </a:lnTo>
                              <a:lnTo>
                                <a:pt x="74" y="0"/>
                              </a:lnTo>
                              <a:lnTo>
                                <a:pt x="66" y="0"/>
                              </a:lnTo>
                              <a:lnTo>
                                <a:pt x="66" y="25"/>
                              </a:lnTo>
                              <a:lnTo>
                                <a:pt x="68" y="29"/>
                              </a:lnTo>
                              <a:lnTo>
                                <a:pt x="73" y="34"/>
                              </a:lnTo>
                              <a:lnTo>
                                <a:pt x="77" y="36"/>
                              </a:lnTo>
                              <a:lnTo>
                                <a:pt x="85" y="36"/>
                              </a:lnTo>
                              <a:lnTo>
                                <a:pt x="89" y="34"/>
                              </a:lnTo>
                              <a:lnTo>
                                <a:pt x="94" y="29"/>
                              </a:lnTo>
                              <a:lnTo>
                                <a:pt x="96" y="25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42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132 w 267"/>
                            <a:gd name="T1" fmla="*/ 0 h 37"/>
                            <a:gd name="T2" fmla="*/ 122 w 267"/>
                            <a:gd name="T3" fmla="*/ 0 h 37"/>
                            <a:gd name="T4" fmla="*/ 110 w 267"/>
                            <a:gd name="T5" fmla="*/ 15 h 37"/>
                            <a:gd name="T6" fmla="*/ 110 w 267"/>
                            <a:gd name="T7" fmla="*/ 0 h 37"/>
                            <a:gd name="T8" fmla="*/ 102 w 267"/>
                            <a:gd name="T9" fmla="*/ 0 h 37"/>
                            <a:gd name="T10" fmla="*/ 102 w 267"/>
                            <a:gd name="T11" fmla="*/ 35 h 37"/>
                            <a:gd name="T12" fmla="*/ 110 w 267"/>
                            <a:gd name="T13" fmla="*/ 35 h 37"/>
                            <a:gd name="T14" fmla="*/ 110 w 267"/>
                            <a:gd name="T15" fmla="*/ 25 h 37"/>
                            <a:gd name="T16" fmla="*/ 113 w 267"/>
                            <a:gd name="T17" fmla="*/ 21 h 37"/>
                            <a:gd name="T18" fmla="*/ 123 w 267"/>
                            <a:gd name="T19" fmla="*/ 35 h 37"/>
                            <a:gd name="T20" fmla="*/ 132 w 267"/>
                            <a:gd name="T21" fmla="*/ 35 h 37"/>
                            <a:gd name="T22" fmla="*/ 118 w 267"/>
                            <a:gd name="T23" fmla="*/ 16 h 37"/>
                            <a:gd name="T24" fmla="*/ 132 w 267"/>
                            <a:gd name="T25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32" y="0"/>
                              </a:moveTo>
                              <a:lnTo>
                                <a:pt x="122" y="0"/>
                              </a:lnTo>
                              <a:lnTo>
                                <a:pt x="110" y="15"/>
                              </a:lnTo>
                              <a:lnTo>
                                <a:pt x="110" y="0"/>
                              </a:lnTo>
                              <a:lnTo>
                                <a:pt x="102" y="0"/>
                              </a:lnTo>
                              <a:lnTo>
                                <a:pt x="102" y="35"/>
                              </a:lnTo>
                              <a:lnTo>
                                <a:pt x="110" y="35"/>
                              </a:lnTo>
                              <a:lnTo>
                                <a:pt x="110" y="25"/>
                              </a:lnTo>
                              <a:lnTo>
                                <a:pt x="113" y="21"/>
                              </a:lnTo>
                              <a:lnTo>
                                <a:pt x="123" y="35"/>
                              </a:lnTo>
                              <a:lnTo>
                                <a:pt x="132" y="35"/>
                              </a:lnTo>
                              <a:lnTo>
                                <a:pt x="118" y="16"/>
                              </a:lnTo>
                              <a:lnTo>
                                <a:pt x="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3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171 w 267"/>
                            <a:gd name="T1" fmla="*/ 35 h 37"/>
                            <a:gd name="T2" fmla="*/ 156 w 267"/>
                            <a:gd name="T3" fmla="*/ 2 h 37"/>
                            <a:gd name="T4" fmla="*/ 156 w 267"/>
                            <a:gd name="T5" fmla="*/ 21 h 37"/>
                            <a:gd name="T6" fmla="*/ 148 w 267"/>
                            <a:gd name="T7" fmla="*/ 21 h 37"/>
                            <a:gd name="T8" fmla="*/ 152 w 267"/>
                            <a:gd name="T9" fmla="*/ 11 h 37"/>
                            <a:gd name="T10" fmla="*/ 156 w 267"/>
                            <a:gd name="T11" fmla="*/ 21 h 37"/>
                            <a:gd name="T12" fmla="*/ 156 w 267"/>
                            <a:gd name="T13" fmla="*/ 2 h 37"/>
                            <a:gd name="T14" fmla="*/ 156 w 267"/>
                            <a:gd name="T15" fmla="*/ 0 h 37"/>
                            <a:gd name="T16" fmla="*/ 148 w 267"/>
                            <a:gd name="T17" fmla="*/ 0 h 37"/>
                            <a:gd name="T18" fmla="*/ 134 w 267"/>
                            <a:gd name="T19" fmla="*/ 35 h 37"/>
                            <a:gd name="T20" fmla="*/ 142 w 267"/>
                            <a:gd name="T21" fmla="*/ 35 h 37"/>
                            <a:gd name="T22" fmla="*/ 145 w 267"/>
                            <a:gd name="T23" fmla="*/ 28 h 37"/>
                            <a:gd name="T24" fmla="*/ 148 w 267"/>
                            <a:gd name="T25" fmla="*/ 28 h 37"/>
                            <a:gd name="T26" fmla="*/ 156 w 267"/>
                            <a:gd name="T27" fmla="*/ 28 h 37"/>
                            <a:gd name="T28" fmla="*/ 159 w 267"/>
                            <a:gd name="T29" fmla="*/ 28 h 37"/>
                            <a:gd name="T30" fmla="*/ 162 w 267"/>
                            <a:gd name="T31" fmla="*/ 35 h 37"/>
                            <a:gd name="T32" fmla="*/ 171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171" y="35"/>
                              </a:moveTo>
                              <a:lnTo>
                                <a:pt x="156" y="2"/>
                              </a:lnTo>
                              <a:lnTo>
                                <a:pt x="156" y="21"/>
                              </a:lnTo>
                              <a:lnTo>
                                <a:pt x="148" y="21"/>
                              </a:lnTo>
                              <a:lnTo>
                                <a:pt x="152" y="11"/>
                              </a:lnTo>
                              <a:lnTo>
                                <a:pt x="156" y="21"/>
                              </a:lnTo>
                              <a:lnTo>
                                <a:pt x="156" y="2"/>
                              </a:lnTo>
                              <a:lnTo>
                                <a:pt x="156" y="0"/>
                              </a:lnTo>
                              <a:lnTo>
                                <a:pt x="148" y="0"/>
                              </a:lnTo>
                              <a:lnTo>
                                <a:pt x="134" y="35"/>
                              </a:lnTo>
                              <a:lnTo>
                                <a:pt x="142" y="35"/>
                              </a:lnTo>
                              <a:lnTo>
                                <a:pt x="145" y="28"/>
                              </a:lnTo>
                              <a:lnTo>
                                <a:pt x="148" y="28"/>
                              </a:lnTo>
                              <a:lnTo>
                                <a:pt x="156" y="28"/>
                              </a:lnTo>
                              <a:lnTo>
                                <a:pt x="159" y="28"/>
                              </a:lnTo>
                              <a:lnTo>
                                <a:pt x="162" y="35"/>
                              </a:lnTo>
                              <a:lnTo>
                                <a:pt x="171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44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02 w 267"/>
                            <a:gd name="T1" fmla="*/ 6 h 37"/>
                            <a:gd name="T2" fmla="*/ 199 w 267"/>
                            <a:gd name="T3" fmla="*/ 2 h 37"/>
                            <a:gd name="T4" fmla="*/ 194 w 267"/>
                            <a:gd name="T5" fmla="*/ 0 h 37"/>
                            <a:gd name="T6" fmla="*/ 183 w 267"/>
                            <a:gd name="T7" fmla="*/ 0 h 37"/>
                            <a:gd name="T8" fmla="*/ 179 w 267"/>
                            <a:gd name="T9" fmla="*/ 1 h 37"/>
                            <a:gd name="T10" fmla="*/ 172 w 267"/>
                            <a:gd name="T11" fmla="*/ 8 h 37"/>
                            <a:gd name="T12" fmla="*/ 171 w 267"/>
                            <a:gd name="T13" fmla="*/ 12 h 37"/>
                            <a:gd name="T14" fmla="*/ 171 w 267"/>
                            <a:gd name="T15" fmla="*/ 23 h 37"/>
                            <a:gd name="T16" fmla="*/ 172 w 267"/>
                            <a:gd name="T17" fmla="*/ 27 h 37"/>
                            <a:gd name="T18" fmla="*/ 179 w 267"/>
                            <a:gd name="T19" fmla="*/ 34 h 37"/>
                            <a:gd name="T20" fmla="*/ 183 w 267"/>
                            <a:gd name="T21" fmla="*/ 36 h 37"/>
                            <a:gd name="T22" fmla="*/ 194 w 267"/>
                            <a:gd name="T23" fmla="*/ 36 h 37"/>
                            <a:gd name="T24" fmla="*/ 198 w 267"/>
                            <a:gd name="T25" fmla="*/ 33 h 37"/>
                            <a:gd name="T26" fmla="*/ 202 w 267"/>
                            <a:gd name="T27" fmla="*/ 29 h 37"/>
                            <a:gd name="T28" fmla="*/ 197 w 267"/>
                            <a:gd name="T29" fmla="*/ 24 h 37"/>
                            <a:gd name="T30" fmla="*/ 195 w 267"/>
                            <a:gd name="T31" fmla="*/ 27 h 37"/>
                            <a:gd name="T32" fmla="*/ 192 w 267"/>
                            <a:gd name="T33" fmla="*/ 28 h 37"/>
                            <a:gd name="T34" fmla="*/ 188 w 267"/>
                            <a:gd name="T35" fmla="*/ 28 h 37"/>
                            <a:gd name="T36" fmla="*/ 185 w 267"/>
                            <a:gd name="T37" fmla="*/ 28 h 37"/>
                            <a:gd name="T38" fmla="*/ 183 w 267"/>
                            <a:gd name="T39" fmla="*/ 27 h 37"/>
                            <a:gd name="T40" fmla="*/ 179 w 267"/>
                            <a:gd name="T41" fmla="*/ 23 h 37"/>
                            <a:gd name="T42" fmla="*/ 178 w 267"/>
                            <a:gd name="T43" fmla="*/ 21 h 37"/>
                            <a:gd name="T44" fmla="*/ 178 w 267"/>
                            <a:gd name="T45" fmla="*/ 14 h 37"/>
                            <a:gd name="T46" fmla="*/ 179 w 267"/>
                            <a:gd name="T47" fmla="*/ 12 h 37"/>
                            <a:gd name="T48" fmla="*/ 183 w 267"/>
                            <a:gd name="T49" fmla="*/ 8 h 37"/>
                            <a:gd name="T50" fmla="*/ 186 w 267"/>
                            <a:gd name="T51" fmla="*/ 7 h 37"/>
                            <a:gd name="T52" fmla="*/ 192 w 267"/>
                            <a:gd name="T53" fmla="*/ 7 h 37"/>
                            <a:gd name="T54" fmla="*/ 195 w 267"/>
                            <a:gd name="T55" fmla="*/ 8 h 37"/>
                            <a:gd name="T56" fmla="*/ 198 w 267"/>
                            <a:gd name="T57" fmla="*/ 12 h 37"/>
                            <a:gd name="T58" fmla="*/ 202 w 267"/>
                            <a:gd name="T59" fmla="*/ 6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02" y="6"/>
                              </a:moveTo>
                              <a:lnTo>
                                <a:pt x="199" y="2"/>
                              </a:lnTo>
                              <a:lnTo>
                                <a:pt x="194" y="0"/>
                              </a:lnTo>
                              <a:lnTo>
                                <a:pt x="183" y="0"/>
                              </a:lnTo>
                              <a:lnTo>
                                <a:pt x="179" y="1"/>
                              </a:lnTo>
                              <a:lnTo>
                                <a:pt x="172" y="8"/>
                              </a:lnTo>
                              <a:lnTo>
                                <a:pt x="171" y="12"/>
                              </a:lnTo>
                              <a:lnTo>
                                <a:pt x="171" y="23"/>
                              </a:lnTo>
                              <a:lnTo>
                                <a:pt x="172" y="27"/>
                              </a:lnTo>
                              <a:lnTo>
                                <a:pt x="179" y="34"/>
                              </a:lnTo>
                              <a:lnTo>
                                <a:pt x="183" y="36"/>
                              </a:lnTo>
                              <a:lnTo>
                                <a:pt x="194" y="36"/>
                              </a:lnTo>
                              <a:lnTo>
                                <a:pt x="198" y="33"/>
                              </a:lnTo>
                              <a:lnTo>
                                <a:pt x="202" y="29"/>
                              </a:lnTo>
                              <a:lnTo>
                                <a:pt x="197" y="24"/>
                              </a:lnTo>
                              <a:lnTo>
                                <a:pt x="195" y="27"/>
                              </a:lnTo>
                              <a:lnTo>
                                <a:pt x="192" y="28"/>
                              </a:lnTo>
                              <a:lnTo>
                                <a:pt x="188" y="28"/>
                              </a:lnTo>
                              <a:lnTo>
                                <a:pt x="185" y="28"/>
                              </a:lnTo>
                              <a:lnTo>
                                <a:pt x="183" y="27"/>
                              </a:lnTo>
                              <a:lnTo>
                                <a:pt x="179" y="23"/>
                              </a:lnTo>
                              <a:lnTo>
                                <a:pt x="178" y="21"/>
                              </a:lnTo>
                              <a:lnTo>
                                <a:pt x="178" y="14"/>
                              </a:lnTo>
                              <a:lnTo>
                                <a:pt x="179" y="12"/>
                              </a:lnTo>
                              <a:lnTo>
                                <a:pt x="183" y="8"/>
                              </a:lnTo>
                              <a:lnTo>
                                <a:pt x="186" y="7"/>
                              </a:lnTo>
                              <a:lnTo>
                                <a:pt x="192" y="7"/>
                              </a:lnTo>
                              <a:lnTo>
                                <a:pt x="195" y="8"/>
                              </a:lnTo>
                              <a:lnTo>
                                <a:pt x="198" y="12"/>
                              </a:lnTo>
                              <a:lnTo>
                                <a:pt x="202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5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28 w 267"/>
                            <a:gd name="T1" fmla="*/ 0 h 37"/>
                            <a:gd name="T2" fmla="*/ 210 w 267"/>
                            <a:gd name="T3" fmla="*/ 0 h 37"/>
                            <a:gd name="T4" fmla="*/ 210 w 267"/>
                            <a:gd name="T5" fmla="*/ 7 h 37"/>
                            <a:gd name="T6" fmla="*/ 220 w 267"/>
                            <a:gd name="T7" fmla="*/ 7 h 37"/>
                            <a:gd name="T8" fmla="*/ 220 w 267"/>
                            <a:gd name="T9" fmla="*/ 25 h 37"/>
                            <a:gd name="T10" fmla="*/ 220 w 267"/>
                            <a:gd name="T11" fmla="*/ 26 h 37"/>
                            <a:gd name="T12" fmla="*/ 219 w 267"/>
                            <a:gd name="T13" fmla="*/ 28 h 37"/>
                            <a:gd name="T14" fmla="*/ 218 w 267"/>
                            <a:gd name="T15" fmla="*/ 28 h 37"/>
                            <a:gd name="T16" fmla="*/ 214 w 267"/>
                            <a:gd name="T17" fmla="*/ 28 h 37"/>
                            <a:gd name="T18" fmla="*/ 212 w 267"/>
                            <a:gd name="T19" fmla="*/ 27 h 37"/>
                            <a:gd name="T20" fmla="*/ 210 w 267"/>
                            <a:gd name="T21" fmla="*/ 25 h 37"/>
                            <a:gd name="T22" fmla="*/ 206 w 267"/>
                            <a:gd name="T23" fmla="*/ 31 h 37"/>
                            <a:gd name="T24" fmla="*/ 209 w 267"/>
                            <a:gd name="T25" fmla="*/ 34 h 37"/>
                            <a:gd name="T26" fmla="*/ 213 w 267"/>
                            <a:gd name="T27" fmla="*/ 36 h 37"/>
                            <a:gd name="T28" fmla="*/ 220 w 267"/>
                            <a:gd name="T29" fmla="*/ 36 h 37"/>
                            <a:gd name="T30" fmla="*/ 223 w 267"/>
                            <a:gd name="T31" fmla="*/ 34 h 37"/>
                            <a:gd name="T32" fmla="*/ 227 w 267"/>
                            <a:gd name="T33" fmla="*/ 30 h 37"/>
                            <a:gd name="T34" fmla="*/ 228 w 267"/>
                            <a:gd name="T35" fmla="*/ 27 h 37"/>
                            <a:gd name="T36" fmla="*/ 228 w 267"/>
                            <a:gd name="T37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28" y="0"/>
                              </a:moveTo>
                              <a:lnTo>
                                <a:pt x="210" y="0"/>
                              </a:lnTo>
                              <a:lnTo>
                                <a:pt x="210" y="7"/>
                              </a:lnTo>
                              <a:lnTo>
                                <a:pt x="220" y="7"/>
                              </a:lnTo>
                              <a:lnTo>
                                <a:pt x="220" y="25"/>
                              </a:lnTo>
                              <a:lnTo>
                                <a:pt x="220" y="26"/>
                              </a:lnTo>
                              <a:lnTo>
                                <a:pt x="219" y="28"/>
                              </a:lnTo>
                              <a:lnTo>
                                <a:pt x="218" y="28"/>
                              </a:lnTo>
                              <a:lnTo>
                                <a:pt x="214" y="28"/>
                              </a:lnTo>
                              <a:lnTo>
                                <a:pt x="212" y="27"/>
                              </a:lnTo>
                              <a:lnTo>
                                <a:pt x="210" y="25"/>
                              </a:lnTo>
                              <a:lnTo>
                                <a:pt x="206" y="31"/>
                              </a:lnTo>
                              <a:lnTo>
                                <a:pt x="209" y="34"/>
                              </a:lnTo>
                              <a:lnTo>
                                <a:pt x="213" y="36"/>
                              </a:lnTo>
                              <a:lnTo>
                                <a:pt x="220" y="36"/>
                              </a:lnTo>
                              <a:lnTo>
                                <a:pt x="223" y="34"/>
                              </a:lnTo>
                              <a:lnTo>
                                <a:pt x="227" y="30"/>
                              </a:lnTo>
                              <a:lnTo>
                                <a:pt x="228" y="27"/>
                              </a:lnTo>
                              <a:lnTo>
                                <a:pt x="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46"/>
                      <wps:cNvSpPr>
                        <a:spLocks/>
                      </wps:cNvSpPr>
                      <wps:spPr bwMode="auto">
                        <a:xfrm>
                          <a:off x="14756" y="11474"/>
                          <a:ext cx="267" cy="37"/>
                        </a:xfrm>
                        <a:custGeom>
                          <a:avLst/>
                          <a:gdLst>
                            <a:gd name="T0" fmla="*/ 266 w 267"/>
                            <a:gd name="T1" fmla="*/ 35 h 37"/>
                            <a:gd name="T2" fmla="*/ 252 w 267"/>
                            <a:gd name="T3" fmla="*/ 2 h 37"/>
                            <a:gd name="T4" fmla="*/ 252 w 267"/>
                            <a:gd name="T5" fmla="*/ 21 h 37"/>
                            <a:gd name="T6" fmla="*/ 244 w 267"/>
                            <a:gd name="T7" fmla="*/ 21 h 37"/>
                            <a:gd name="T8" fmla="*/ 248 w 267"/>
                            <a:gd name="T9" fmla="*/ 11 h 37"/>
                            <a:gd name="T10" fmla="*/ 252 w 267"/>
                            <a:gd name="T11" fmla="*/ 21 h 37"/>
                            <a:gd name="T12" fmla="*/ 252 w 267"/>
                            <a:gd name="T13" fmla="*/ 2 h 37"/>
                            <a:gd name="T14" fmla="*/ 252 w 267"/>
                            <a:gd name="T15" fmla="*/ 0 h 37"/>
                            <a:gd name="T16" fmla="*/ 244 w 267"/>
                            <a:gd name="T17" fmla="*/ 0 h 37"/>
                            <a:gd name="T18" fmla="*/ 230 w 267"/>
                            <a:gd name="T19" fmla="*/ 35 h 37"/>
                            <a:gd name="T20" fmla="*/ 238 w 267"/>
                            <a:gd name="T21" fmla="*/ 35 h 37"/>
                            <a:gd name="T22" fmla="*/ 241 w 267"/>
                            <a:gd name="T23" fmla="*/ 28 h 37"/>
                            <a:gd name="T24" fmla="*/ 244 w 267"/>
                            <a:gd name="T25" fmla="*/ 28 h 37"/>
                            <a:gd name="T26" fmla="*/ 252 w 267"/>
                            <a:gd name="T27" fmla="*/ 28 h 37"/>
                            <a:gd name="T28" fmla="*/ 255 w 267"/>
                            <a:gd name="T29" fmla="*/ 28 h 37"/>
                            <a:gd name="T30" fmla="*/ 258 w 267"/>
                            <a:gd name="T31" fmla="*/ 35 h 37"/>
                            <a:gd name="T32" fmla="*/ 266 w 267"/>
                            <a:gd name="T33" fmla="*/ 35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67" h="37">
                              <a:moveTo>
                                <a:pt x="266" y="35"/>
                              </a:moveTo>
                              <a:lnTo>
                                <a:pt x="252" y="2"/>
                              </a:lnTo>
                              <a:lnTo>
                                <a:pt x="252" y="21"/>
                              </a:lnTo>
                              <a:lnTo>
                                <a:pt x="244" y="21"/>
                              </a:lnTo>
                              <a:lnTo>
                                <a:pt x="248" y="11"/>
                              </a:lnTo>
                              <a:lnTo>
                                <a:pt x="252" y="21"/>
                              </a:lnTo>
                              <a:lnTo>
                                <a:pt x="252" y="2"/>
                              </a:lnTo>
                              <a:lnTo>
                                <a:pt x="252" y="0"/>
                              </a:lnTo>
                              <a:lnTo>
                                <a:pt x="244" y="0"/>
                              </a:lnTo>
                              <a:lnTo>
                                <a:pt x="230" y="35"/>
                              </a:lnTo>
                              <a:lnTo>
                                <a:pt x="238" y="35"/>
                              </a:lnTo>
                              <a:lnTo>
                                <a:pt x="241" y="28"/>
                              </a:lnTo>
                              <a:lnTo>
                                <a:pt x="244" y="28"/>
                              </a:lnTo>
                              <a:lnTo>
                                <a:pt x="252" y="28"/>
                              </a:lnTo>
                              <a:lnTo>
                                <a:pt x="255" y="28"/>
                              </a:lnTo>
                              <a:lnTo>
                                <a:pt x="258" y="35"/>
                              </a:lnTo>
                              <a:lnTo>
                                <a:pt x="266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B9486A" id="Group 38" o:spid="_x0000_s1026" style="position:absolute;margin-left:737.8pt;margin-top:573.7pt;width:13.35pt;height:1.85pt;z-index:-251654144;mso-position-horizontal-relative:page;mso-position-vertical-relative:page" coordorigin="14756,11474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" o:allowincell="f">
              <v:shape id="Freeform 39" o:spid="_x0000_s1027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2hMAA&#10;AADaAAAADwAAAGRycy9kb3ducmV2LnhtbERPTW+CQBC9N/E/bMakt7oosVF0JWgC0WOxl94m7BRI&#10;2Vlkt0j/ffdg4vHlfe/TyXRipMG1lhUsFxEI4srqlmsFn9f8bQPCeWSNnWVS8EcO0sPsZY+Jtnf+&#10;oLH0tQgh7BJU0HjfJ1K6qiGDbmF74sB928GgD3CopR7wHsJNJ1dR9C4NthwaGuzp1FD1U/4aBfFX&#10;fD6eVpdRF0UW3eplkW/XhVKv8ynbgfA0+af44T5rBWFruBJugD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R2hMAAAADaAAAADwAAAAAAAAAAAAAAAACYAgAAZHJzL2Rvd25y&#10;ZXYueG1sUEsFBgAAAAAEAAQA9QAAAIUDAAAAAA==&#10;" path="m25,28l7,28r,-7l22,21r,-7l7,14,7,7r17,l24,,,,,35r25,l25,28xe" fillcolor="#231f20" stroked="f">
                <v:path arrowok="t" o:connecttype="custom" o:connectlocs="25,28;7,28;7,21;22,21;22,14;7,14;7,7;24,7;24,0;0,0;0,35;25,35;25,28" o:connectangles="0,0,0,0,0,0,0,0,0,0,0,0,0"/>
              </v:shape>
              <v:shape id="Freeform 40" o:spid="_x0000_s1028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1T8QA&#10;AADbAAAADwAAAGRycy9kb3ducmV2LnhtbESPQW/CMAyF70j8h8hIu0Fa0NAopAiQqNgRtstuVuO1&#10;1RqnNFnp/v18mLSbrff83ufdfnStGqgPjWcD6SIBRVx623Bl4P3tPH8BFSKyxdYzGfihAPt8Otlh&#10;Zv2DrzTcYqUkhEOGBuoYu0zrUNbkMCx8Ryzap+8dRln7StseHxLuWr1MkrV22LA01NjRqaby6/bt&#10;DKw+Vpfjafk62KI4JPcqLc6b58KYp9l42IKKNMZ/89/1xQq+0MsvMo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B9U/EAAAA2wAAAA8AAAAAAAAAAAAAAAAAmAIAAGRycy9k&#10;b3ducmV2LnhtbFBLBQYAAAAABAAEAPUAAACJAwAAAAA=&#10;" path="m61,12l60,8,54,2r,12l54,21r-1,3l49,27r-3,1l38,28,38,7r8,l49,8r4,4l54,14,54,2r-1,l49,,31,r,35l38,35r11,l54,34r,-1l60,27r1,-4l61,12xe" fillcolor="#231f20" stroked="f">
                <v:path arrowok="t" o:connecttype="custom" o:connectlocs="61,12;60,8;54,2;54,14;54,21;53,24;49,27;46,28;38,28;38,7;46,7;49,8;53,12;54,14;54,2;53,2;49,0;31,0;31,35;38,35;49,35;54,34;54,33;60,27;61,23;61,12" o:connectangles="0,0,0,0,0,0,0,0,0,0,0,0,0,0,0,0,0,0,0,0,0,0,0,0,0,0"/>
              </v:shape>
              <v:shape id="Freeform 41" o:spid="_x0000_s1029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Q1MIA&#10;AADbAAAADwAAAGRycy9kb3ducmV2LnhtbERPTWuDQBC9B/oflin0lqxGGlqTTUgEJT3G9NLb4E5U&#10;6s5ad6P233cLhd7m8T5nd5hNJ0YaXGtZQbyKQBBXVrdcK3i/5ssXEM4ja+wsk4JvcnDYPyx2mGo7&#10;8YXG0tcihLBLUUHjfZ9K6aqGDLqV7YkDd7ODQR/gUEs94BTCTSfXUbSRBlsODQ32lDVUfZZ3oyD5&#10;SM6nbP026qI4Rl91XOSvz4VST4/zcQvC0+z/xX/usw7zY/j9JRw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VDUwgAAANsAAAAPAAAAAAAAAAAAAAAAAJgCAABkcnMvZG93&#10;bnJldi54bWxQSwUGAAAAAAQABAD1AAAAhwMAAAAA&#10;" path="m96,l88,r,22l87,25r-2,3l83,29r-4,l77,28,76,26,75,25,74,22,74,,66,r,25l68,29r5,5l77,36r8,l89,34r5,-5l96,25,96,xe" fillcolor="#231f20" stroked="f">
                <v:path arrowok="t" o:connecttype="custom" o:connectlocs="96,0;88,0;88,22;87,25;85,28;83,29;79,29;77,28;76,26;75,25;74,22;74,0;66,0;66,25;68,29;73,34;77,36;85,36;89,34;94,29;96,25;96,0" o:connectangles="0,0,0,0,0,0,0,0,0,0,0,0,0,0,0,0,0,0,0,0,0,0"/>
              </v:shape>
              <v:shape id="Freeform 42" o:spid="_x0000_s1030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rOMAA&#10;AADbAAAADwAAAGRycy9kb3ducmV2LnhtbERPS4vCMBC+L/gfwgje1lTLilajqGBxjz4u3oZmbIvN&#10;pDax1n+/WRC8zcf3nMWqM5VoqXGlZQWjYQSCOLO65FzB+bT7noJwHlljZZkUvMjBatn7WmCi7ZMP&#10;1B59LkIIuwQVFN7XiZQuK8igG9qaOHBX2xj0ATa51A0+Q7ip5DiKJtJgyaGhwJq2BWW348MoiC/x&#10;frMd/7Y6TdfRPR+lu9lPqtSg363nIDx1/iN+u/c6zI/h/5dw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NrOMAAAADbAAAADwAAAAAAAAAAAAAAAACYAgAAZHJzL2Rvd25y&#10;ZXYueG1sUEsFBgAAAAAEAAQA9QAAAIUDAAAAAA==&#10;" path="m132,l122,,110,15,110,r-8,l102,35r8,l110,25r3,-4l123,35r9,l118,16,132,xe" fillcolor="#231f20" stroked="f">
                <v:path arrowok="t" o:connecttype="custom" o:connectlocs="132,0;122,0;110,15;110,0;102,0;102,35;110,35;110,25;113,21;123,35;132,35;118,16;132,0" o:connectangles="0,0,0,0,0,0,0,0,0,0,0,0,0"/>
              </v:shape>
              <v:shape id="Freeform 43" o:spid="_x0000_s1031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zTMEA&#10;AADbAAAADwAAAGRycy9kb3ducmV2LnhtbERPS4vCMBC+C/6HMII3TX0tazWKChb3uN297G1oxrbY&#10;TGoTa/33RljwNh/fc9bbzlSipcaVlhVMxhEI4szqknMFvz/H0ScI55E1VpZJwYMcbDf93hpjbe/8&#10;TW3qcxFC2MWooPC+jqV0WUEG3djWxIE728agD7DJpW7wHsJNJadR9CENlhwaCqzpUFB2SW9Gwexv&#10;dtofpl+tTpJddM0nyXG5SJQaDrrdCoSnzr/F/+6TDvPn8PolH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680zBAAAA2wAAAA8AAAAAAAAAAAAAAAAAmAIAAGRycy9kb3du&#10;cmV2LnhtbFBLBQYAAAAABAAEAPUAAACGAwAAAAA=&#10;" path="m171,35l156,2r,19l148,21r4,-10l156,21r,-19l156,r-8,l134,35r8,l145,28r3,l156,28r3,l162,35r9,xe" fillcolor="#231f20" stroked="f">
                <v:path arrowok="t" o:connecttype="custom" o:connectlocs="171,35;156,2;156,21;148,21;152,11;156,21;156,2;156,0;148,0;134,35;142,35;145,28;148,28;156,28;159,28;162,35;171,35" o:connectangles="0,0,0,0,0,0,0,0,0,0,0,0,0,0,0,0,0"/>
              </v:shape>
              <v:shape id="Freeform 44" o:spid="_x0000_s1032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W178A&#10;AADbAAAADwAAAGRycy9kb3ducmV2LnhtbERPTYvCMBC9L/gfwgje1lTFRatRVLDocdWLt6EZ22Iz&#10;qU2s9d8bQfA2j/c582VrStFQ7QrLCgb9CARxanXBmYLTcfs7AeE8ssbSMil4koPlovMzx1jbB/9T&#10;c/CZCCHsYlSQe1/FUro0J4OubyviwF1sbdAHWGdS1/gI4aaUwyj6kwYLDg05VrTJKb0e7kbB6Dza&#10;rTfDfaOTZBXdskGynY4TpXrddjUD4an1X/HHvdNh/hjev4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NlbXvwAAANsAAAAPAAAAAAAAAAAAAAAAAJgCAABkcnMvZG93bnJl&#10;di54bWxQSwUGAAAAAAQABAD1AAAAhAMAAAAA&#10;" path="m202,6l199,2,194,,183,r-4,1l172,8r-1,4l171,23r1,4l179,34r4,2l194,36r4,-3l202,29r-5,-5l195,27r-3,1l188,28r-3,l183,27r-4,-4l178,21r,-7l179,12r4,-4l186,7r6,l195,8r3,4l202,6xe" fillcolor="#231f20" stroked="f">
                <v:path arrowok="t" o:connecttype="custom" o:connectlocs="202,6;199,2;194,0;183,0;179,1;172,8;171,12;171,23;172,27;179,34;183,36;194,36;198,33;202,29;197,24;195,27;192,28;188,28;185,28;183,27;179,23;178,21;178,14;179,12;183,8;186,7;192,7;195,8;198,12;202,6" o:connectangles="0,0,0,0,0,0,0,0,0,0,0,0,0,0,0,0,0,0,0,0,0,0,0,0,0,0,0,0,0,0"/>
              </v:shape>
              <v:shape id="Freeform 45" o:spid="_x0000_s1033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IoMEA&#10;AADbAAAADwAAAGRycy9kb3ducmV2LnhtbERPTYvCMBC9C/6HMII3TVVW3G5TUcGix9W97G1oxrbY&#10;TGoTa/33ZkHY2zze5yTr3tSio9ZVlhXMphEI4tzqigsFP+f9ZAXCeWSNtWVS8CQH63Q4SDDW9sHf&#10;1J18IUIIuxgVlN43sZQuL8mgm9qGOHAX2xr0AbaF1C0+Qrip5TyKltJgxaGhxIZ2JeXX090oWPwu&#10;Dtvd/NjpLNtEt2KW7T8/MqXGo37zBcJT7//Fb/dBh/lL+PslHCD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kyKDBAAAA2wAAAA8AAAAAAAAAAAAAAAAAmAIAAGRycy9kb3du&#10;cmV2LnhtbFBLBQYAAAAABAAEAPUAAACGAwAAAAA=&#10;" path="m228,l210,r,7l220,7r,18l220,26r-1,2l218,28r-4,l212,27r-2,-2l206,31r3,3l213,36r7,l223,34r4,-4l228,27,228,xe" fillcolor="#231f20" stroked="f">
                <v:path arrowok="t" o:connecttype="custom" o:connectlocs="228,0;210,0;210,7;220,7;220,25;220,26;219,28;218,28;214,28;212,27;210,25;206,31;209,34;213,36;220,36;223,34;227,30;228,27;228,0" o:connectangles="0,0,0,0,0,0,0,0,0,0,0,0,0,0,0,0,0,0,0"/>
              </v:shape>
              <v:shape id="Freeform 46" o:spid="_x0000_s1034" style="position:absolute;left:14756;top:11474;width:267;height:37;visibility:visible;mso-wrap-style:square;v-text-anchor:top" coordsize="267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tO8EA&#10;AADbAAAADwAAAGRycy9kb3ducmV2LnhtbERPTYvCMBC9C/6HMII3TVV012oUFSzucbt72dvQjG2x&#10;mdQm1vrvjbDgbR7vc9bbzlSipcaVlhVMxhEI4szqknMFvz/H0ScI55E1VpZJwYMcbDf93hpjbe/8&#10;TW3qcxFC2MWooPC+jqV0WUEG3djWxIE728agD7DJpW7wHsJNJadRtJAGSw4NBdZ0KCi7pDejYPY3&#10;O+0P069WJ8kuuuaT5LicJ0oNB91uBcJT59/if/dJh/kf8PolHC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bTvBAAAA2wAAAA8AAAAAAAAAAAAAAAAAmAIAAGRycy9kb3du&#10;cmV2LnhtbFBLBQYAAAAABAAEAPUAAACGAwAAAAA=&#10;" path="m266,35l252,2r,19l244,21r4,-10l252,21r,-19l252,r-8,l230,35r8,l241,28r3,l252,28r3,l258,35r8,xe" fillcolor="#231f20" stroked="f">
                <v:path arrowok="t" o:connecttype="custom" o:connectlocs="266,35;252,2;252,21;244,21;248,11;252,21;252,2;252,0;244,0;230,35;238,35;241,28;244,28;252,28;255,28;258,35;266,35" o:connectangles="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08D054E6" wp14:editId="43FD161A">
              <wp:simplePos x="0" y="0"/>
              <wp:positionH relativeFrom="page">
                <wp:posOffset>9279255</wp:posOffset>
              </wp:positionH>
              <wp:positionV relativeFrom="page">
                <wp:posOffset>7185025</wp:posOffset>
              </wp:positionV>
              <wp:extent cx="254000" cy="76200"/>
              <wp:effectExtent l="1905" t="3175" r="1270" b="0"/>
              <wp:wrapNone/>
              <wp:docPr id="5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6A722" w14:textId="77777777" w:rsidR="00C0428C" w:rsidRDefault="00C0428C">
                          <w:pPr>
                            <w:widowControl/>
                            <w:autoSpaceDE/>
                            <w:autoSpaceDN/>
                            <w:adjustRightInd/>
                            <w:spacing w:line="12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9BAD7EA" wp14:editId="07777777">
                                <wp:extent cx="266700" cy="76200"/>
                                <wp:effectExtent l="19050" t="0" r="0" b="0"/>
                                <wp:docPr id="12" name="Obraz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670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95CD12" w14:textId="77777777" w:rsidR="00C0428C" w:rsidRDefault="00C0428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054E6" id="Rectangle 47" o:spid="_x0000_s1036" style="position:absolute;margin-left:730.65pt;margin-top:565.75pt;width:20pt;height: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" o:allowincell="f" filled="f" stroked="f">
              <v:textbox inset="0,0,0,0">
                <w:txbxContent>
                  <w:p w14:paraId="5F96A722" w14:textId="77777777" w:rsidR="00C0428C" w:rsidRDefault="00C0428C">
                    <w:pPr>
                      <w:widowControl/>
                      <w:autoSpaceDE/>
                      <w:autoSpaceDN/>
                      <w:adjustRightInd/>
                      <w:spacing w:line="12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9BAD7EA" wp14:editId="07777777">
                          <wp:extent cx="266700" cy="76200"/>
                          <wp:effectExtent l="19050" t="0" r="0" b="0"/>
                          <wp:docPr id="12" name="Obraz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670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95CD12" w14:textId="77777777" w:rsidR="00C0428C" w:rsidRDefault="00C0428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03A8088A" wp14:editId="2E2A4B4F">
              <wp:simplePos x="0" y="0"/>
              <wp:positionH relativeFrom="page">
                <wp:posOffset>9278620</wp:posOffset>
              </wp:positionH>
              <wp:positionV relativeFrom="page">
                <wp:posOffset>7091680</wp:posOffset>
              </wp:positionV>
              <wp:extent cx="260350" cy="71120"/>
              <wp:effectExtent l="1270" t="5080" r="5080" b="0"/>
              <wp:wrapNone/>
              <wp:docPr id="4" name="Freeform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*/ 409 w 410"/>
                          <a:gd name="T1" fmla="*/ 24 h 112"/>
                          <a:gd name="T2" fmla="*/ 409 w 410"/>
                          <a:gd name="T3" fmla="*/ 17 h 112"/>
                          <a:gd name="T4" fmla="*/ 409 w 410"/>
                          <a:gd name="T5" fmla="*/ 10 h 112"/>
                          <a:gd name="T6" fmla="*/ 406 w 410"/>
                          <a:gd name="T7" fmla="*/ 4 h 112"/>
                          <a:gd name="T8" fmla="*/ 402 w 410"/>
                          <a:gd name="T9" fmla="*/ 0 h 112"/>
                          <a:gd name="T10" fmla="*/ 393 w 410"/>
                          <a:gd name="T11" fmla="*/ 0 h 112"/>
                          <a:gd name="T12" fmla="*/ 366 w 410"/>
                          <a:gd name="T13" fmla="*/ 5 h 112"/>
                          <a:gd name="T14" fmla="*/ 334 w 410"/>
                          <a:gd name="T15" fmla="*/ 14 h 112"/>
                          <a:gd name="T16" fmla="*/ 302 w 410"/>
                          <a:gd name="T17" fmla="*/ 27 h 112"/>
                          <a:gd name="T18" fmla="*/ 273 w 410"/>
                          <a:gd name="T19" fmla="*/ 44 h 112"/>
                          <a:gd name="T20" fmla="*/ 245 w 410"/>
                          <a:gd name="T21" fmla="*/ 65 h 112"/>
                          <a:gd name="T22" fmla="*/ 206 w 410"/>
                          <a:gd name="T23" fmla="*/ 37 h 112"/>
                          <a:gd name="T24" fmla="*/ 164 w 410"/>
                          <a:gd name="T25" fmla="*/ 16 h 112"/>
                          <a:gd name="T26" fmla="*/ 118 w 410"/>
                          <a:gd name="T27" fmla="*/ 4 h 112"/>
                          <a:gd name="T28" fmla="*/ 70 w 410"/>
                          <a:gd name="T29" fmla="*/ 0 h 112"/>
                          <a:gd name="T30" fmla="*/ 57 w 410"/>
                          <a:gd name="T31" fmla="*/ 0 h 112"/>
                          <a:gd name="T32" fmla="*/ 44 w 410"/>
                          <a:gd name="T33" fmla="*/ 1 h 112"/>
                          <a:gd name="T34" fmla="*/ 32 w 410"/>
                          <a:gd name="T35" fmla="*/ 2 h 112"/>
                          <a:gd name="T36" fmla="*/ 14 w 410"/>
                          <a:gd name="T37" fmla="*/ 5 h 112"/>
                          <a:gd name="T38" fmla="*/ 8 w 410"/>
                          <a:gd name="T39" fmla="*/ 7 h 112"/>
                          <a:gd name="T40" fmla="*/ 3 w 410"/>
                          <a:gd name="T41" fmla="*/ 11 h 112"/>
                          <a:gd name="T42" fmla="*/ 0 w 410"/>
                          <a:gd name="T43" fmla="*/ 17 h 112"/>
                          <a:gd name="T44" fmla="*/ 0 w 410"/>
                          <a:gd name="T45" fmla="*/ 26 h 112"/>
                          <a:gd name="T46" fmla="*/ 0 w 410"/>
                          <a:gd name="T47" fmla="*/ 33 h 112"/>
                          <a:gd name="T48" fmla="*/ 2 w 410"/>
                          <a:gd name="T49" fmla="*/ 38 h 112"/>
                          <a:gd name="T50" fmla="*/ 6 w 410"/>
                          <a:gd name="T51" fmla="*/ 42 h 112"/>
                          <a:gd name="T52" fmla="*/ 17 w 410"/>
                          <a:gd name="T53" fmla="*/ 39 h 112"/>
                          <a:gd name="T54" fmla="*/ 34 w 410"/>
                          <a:gd name="T55" fmla="*/ 36 h 112"/>
                          <a:gd name="T56" fmla="*/ 52 w 410"/>
                          <a:gd name="T57" fmla="*/ 34 h 112"/>
                          <a:gd name="T58" fmla="*/ 61 w 410"/>
                          <a:gd name="T59" fmla="*/ 33 h 112"/>
                          <a:gd name="T60" fmla="*/ 70 w 410"/>
                          <a:gd name="T61" fmla="*/ 33 h 112"/>
                          <a:gd name="T62" fmla="*/ 120 w 410"/>
                          <a:gd name="T63" fmla="*/ 39 h 112"/>
                          <a:gd name="T64" fmla="*/ 167 w 410"/>
                          <a:gd name="T65" fmla="*/ 54 h 112"/>
                          <a:gd name="T66" fmla="*/ 209 w 410"/>
                          <a:gd name="T67" fmla="*/ 79 h 112"/>
                          <a:gd name="T68" fmla="*/ 245 w 410"/>
                          <a:gd name="T69" fmla="*/ 111 h 112"/>
                          <a:gd name="T70" fmla="*/ 273 w 410"/>
                          <a:gd name="T71" fmla="*/ 85 h 112"/>
                          <a:gd name="T72" fmla="*/ 305 w 410"/>
                          <a:gd name="T73" fmla="*/ 64 h 112"/>
                          <a:gd name="T74" fmla="*/ 340 w 410"/>
                          <a:gd name="T75" fmla="*/ 48 h 112"/>
                          <a:gd name="T76" fmla="*/ 378 w 410"/>
                          <a:gd name="T77" fmla="*/ 38 h 112"/>
                          <a:gd name="T78" fmla="*/ 396 w 410"/>
                          <a:gd name="T79" fmla="*/ 35 h 112"/>
                          <a:gd name="T80" fmla="*/ 402 w 410"/>
                          <a:gd name="T81" fmla="*/ 34 h 112"/>
                          <a:gd name="T82" fmla="*/ 406 w 410"/>
                          <a:gd name="T83" fmla="*/ 30 h 112"/>
                          <a:gd name="T84" fmla="*/ 409 w 410"/>
                          <a:gd name="T85" fmla="*/ 24 h 11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7"/>
                            </a:ln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0"/>
                            </a:lnTo>
                            <a:lnTo>
                              <a:pt x="366" y="5"/>
                            </a:lnTo>
                            <a:lnTo>
                              <a:pt x="334" y="14"/>
                            </a:lnTo>
                            <a:lnTo>
                              <a:pt x="302" y="27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6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44" y="1"/>
                            </a:lnTo>
                            <a:lnTo>
                              <a:pt x="32" y="2"/>
                            </a:lnTo>
                            <a:lnTo>
                              <a:pt x="14" y="5"/>
                            </a:lnTo>
                            <a:lnTo>
                              <a:pt x="8" y="7"/>
                            </a:lnTo>
                            <a:lnTo>
                              <a:pt x="3" y="11"/>
                            </a:lnTo>
                            <a:lnTo>
                              <a:pt x="0" y="17"/>
                            </a:lnTo>
                            <a:lnTo>
                              <a:pt x="0" y="26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2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0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1"/>
                            </a:lnTo>
                            <a:lnTo>
                              <a:pt x="273" y="85"/>
                            </a:lnTo>
                            <a:lnTo>
                              <a:pt x="305" y="64"/>
                            </a:lnTo>
                            <a:lnTo>
                              <a:pt x="340" y="48"/>
                            </a:lnTo>
                            <a:lnTo>
                              <a:pt x="378" y="38"/>
                            </a:lnTo>
                            <a:lnTo>
                              <a:pt x="396" y="35"/>
                            </a:lnTo>
                            <a:lnTo>
                              <a:pt x="402" y="34"/>
                            </a:lnTo>
                            <a:lnTo>
                              <a:pt x="406" y="30"/>
                            </a:lnTo>
                            <a:lnTo>
                              <a:pt x="409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077E94" id="Freeform 48" o:spid="_x0000_s1026" style="position:absolute;margin-left:730.6pt;margin-top:558.4pt;width:20.5pt;height:5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" o:allowincell="f" path="m409,24r,-7l409,10,406,4,402,r-9,l366,5r-32,9l302,27,273,44,245,65,206,37,164,16,118,4,70,,57,,44,1,32,2,14,5,8,7,3,11,,17r,9l,33r2,5l6,42,17,39,34,36,52,34r9,-1l70,33r50,6l167,54r42,25l245,111,273,85,305,64,340,48,378,38r18,-3l402,34r4,-4l409,24xe" fillcolor="#231f20" stroked="f">
              <v:path arrowok="t" o:connecttype="custom" o:connectlocs="259715,15240;259715,10795;259715,6350;257810,2540;255270,0;249555,0;232410,3175;212090,8890;191770,17145;173355,27940;155575,41275;130810,23495;104140,10160;74930,2540;44450,0;36195,0;27940,635;20320,1270;8890,3175;5080,4445;1905,6985;0,10795;0,16510;0,20955;1270,24130;3810,26670;10795,24765;21590,22860;33020,21590;38735,20955;44450,20955;76200,24765;106045,34290;132715,50165;155575,70485;173355,53975;193675,40640;215900,30480;240030,24130;251460,22225;255270,21590;257810,19050;259715,15240" o:connectangles="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AE3ED23" wp14:editId="500E6DFB">
              <wp:simplePos x="0" y="0"/>
              <wp:positionH relativeFrom="page">
                <wp:posOffset>4952365</wp:posOffset>
              </wp:positionH>
              <wp:positionV relativeFrom="page">
                <wp:posOffset>7127240</wp:posOffset>
              </wp:positionV>
              <wp:extent cx="188595" cy="179070"/>
              <wp:effectExtent l="0" t="2540" r="2540" b="0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2135" w14:textId="77777777" w:rsidR="00C0428C" w:rsidRDefault="00C0428C">
                          <w:pPr>
                            <w:pStyle w:val="Tekstpodstawowy"/>
                            <w:kinsoku w:val="0"/>
                            <w:overflowPunct w:val="0"/>
                            <w:spacing w:before="43"/>
                            <w:ind w:left="60"/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6890">
                            <w:rPr>
                              <w:rFonts w:ascii="Celias Black" w:hAnsi="Celias Black" w:cs="Celias Black"/>
                              <w:b/>
                              <w:bCs/>
                              <w:noProof/>
                              <w:color w:val="231F20"/>
                              <w:sz w:val="16"/>
                              <w:szCs w:val="16"/>
                            </w:rPr>
                            <w:t>13</w:t>
                          </w:r>
                          <w:r>
                            <w:rPr>
                              <w:rFonts w:ascii="Celias Black" w:hAnsi="Celias Black" w:cs="Celias Black"/>
                              <w:b/>
                              <w:bCs/>
                              <w:color w:val="231F2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3ED2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7" type="#_x0000_t202" style="position:absolute;margin-left:389.95pt;margin-top:561.2pt;width:14.85pt;height:1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43sg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" o:allowincell="f" filled="f" stroked="f">
              <v:textbox inset="0,0,0,0">
                <w:txbxContent>
                  <w:p w14:paraId="59772135" w14:textId="77777777" w:rsidR="00C0428C" w:rsidRDefault="00C0428C">
                    <w:pPr>
                      <w:pStyle w:val="Tekstpodstawowy"/>
                      <w:kinsoku w:val="0"/>
                      <w:overflowPunct w:val="0"/>
                      <w:spacing w:before="43"/>
                      <w:ind w:left="60"/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separate"/>
                    </w:r>
                    <w:r w:rsidR="004A6890">
                      <w:rPr>
                        <w:rFonts w:ascii="Celias Black" w:hAnsi="Celias Black" w:cs="Celias Black"/>
                        <w:b/>
                        <w:bCs/>
                        <w:noProof/>
                        <w:color w:val="231F20"/>
                        <w:sz w:val="16"/>
                        <w:szCs w:val="16"/>
                      </w:rPr>
                      <w:t>13</w:t>
                    </w:r>
                    <w:r>
                      <w:rPr>
                        <w:rFonts w:ascii="Celias Black" w:hAnsi="Celias Black" w:cs="Celias Black"/>
                        <w:b/>
                        <w:bCs/>
                        <w:color w:val="231F2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819A183" wp14:editId="240C7FD2">
              <wp:simplePos x="0" y="0"/>
              <wp:positionH relativeFrom="page">
                <wp:posOffset>527050</wp:posOffset>
              </wp:positionH>
              <wp:positionV relativeFrom="page">
                <wp:posOffset>7163435</wp:posOffset>
              </wp:positionV>
              <wp:extent cx="563880" cy="127635"/>
              <wp:effectExtent l="3175" t="635" r="4445" b="0"/>
              <wp:wrapNone/>
              <wp:docPr id="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41D482" w14:textId="77777777" w:rsidR="00C0428C" w:rsidRDefault="00C0428C">
                          <w:pPr>
                            <w:pStyle w:val="Tekstpodstawowy"/>
                            <w:kinsoku w:val="0"/>
                            <w:overflowPunct w:val="0"/>
                            <w:spacing w:before="11"/>
                            <w:ind w:left="20"/>
                            <w:rPr>
                              <w:color w:val="231F20"/>
                            </w:rPr>
                          </w:pPr>
                          <w:r>
                            <w:rPr>
                              <w:color w:val="231F20"/>
                            </w:rPr>
                            <w:t>Plan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wynikowy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19A183" id="Text Box 50" o:spid="_x0000_s1038" type="#_x0000_t202" style="position:absolute;margin-left:41.5pt;margin-top:564.05pt;width:44.4pt;height:10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uUrw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" o:allowincell="f" filled="f" stroked="f">
              <v:textbox inset="0,0,0,0">
                <w:txbxContent>
                  <w:p w14:paraId="7A41D482" w14:textId="77777777" w:rsidR="00C0428C" w:rsidRDefault="00C0428C">
                    <w:pPr>
                      <w:pStyle w:val="Tekstpodstawowy"/>
                      <w:kinsoku w:val="0"/>
                      <w:overflowPunct w:val="0"/>
                      <w:spacing w:before="11"/>
                      <w:ind w:left="20"/>
                      <w:rPr>
                        <w:color w:val="231F20"/>
                      </w:rPr>
                    </w:pPr>
                    <w:r>
                      <w:rPr>
                        <w:color w:val="231F20"/>
                      </w:rPr>
                      <w:t>Plan</w:t>
                    </w:r>
                    <w:r>
                      <w:rPr>
                        <w:color w:val="231F20"/>
                        <w:spacing w:val="-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wynikowy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0607D" w14:textId="77777777" w:rsidR="00F315FD" w:rsidRDefault="00F315FD">
      <w:r>
        <w:separator/>
      </w:r>
    </w:p>
  </w:footnote>
  <w:footnote w:type="continuationSeparator" w:id="0">
    <w:p w14:paraId="44CB9E48" w14:textId="77777777" w:rsidR="00F315FD" w:rsidRDefault="00F3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C"/>
    <w:multiLevelType w:val="multilevel"/>
    <w:tmpl w:val="0000088F"/>
    <w:lvl w:ilvl="0">
      <w:numFmt w:val="bullet"/>
      <w:lvlText w:val="–"/>
      <w:lvlJc w:val="left"/>
      <w:pPr>
        <w:ind w:left="190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6" w:hanging="114"/>
      </w:pPr>
    </w:lvl>
    <w:lvl w:ilvl="2">
      <w:numFmt w:val="bullet"/>
      <w:lvlText w:val="•"/>
      <w:lvlJc w:val="left"/>
      <w:pPr>
        <w:ind w:left="633" w:hanging="114"/>
      </w:pPr>
    </w:lvl>
    <w:lvl w:ilvl="3">
      <w:numFmt w:val="bullet"/>
      <w:lvlText w:val="•"/>
      <w:lvlJc w:val="left"/>
      <w:pPr>
        <w:ind w:left="850" w:hanging="114"/>
      </w:pPr>
    </w:lvl>
    <w:lvl w:ilvl="4">
      <w:numFmt w:val="bullet"/>
      <w:lvlText w:val="•"/>
      <w:lvlJc w:val="left"/>
      <w:pPr>
        <w:ind w:left="1067" w:hanging="114"/>
      </w:pPr>
    </w:lvl>
    <w:lvl w:ilvl="5">
      <w:numFmt w:val="bullet"/>
      <w:lvlText w:val="•"/>
      <w:lvlJc w:val="left"/>
      <w:pPr>
        <w:ind w:left="1283" w:hanging="114"/>
      </w:pPr>
    </w:lvl>
    <w:lvl w:ilvl="6">
      <w:numFmt w:val="bullet"/>
      <w:lvlText w:val="•"/>
      <w:lvlJc w:val="left"/>
      <w:pPr>
        <w:ind w:left="1500" w:hanging="114"/>
      </w:pPr>
    </w:lvl>
    <w:lvl w:ilvl="7">
      <w:numFmt w:val="bullet"/>
      <w:lvlText w:val="•"/>
      <w:lvlJc w:val="left"/>
      <w:pPr>
        <w:ind w:left="1717" w:hanging="114"/>
      </w:pPr>
    </w:lvl>
    <w:lvl w:ilvl="8">
      <w:numFmt w:val="bullet"/>
      <w:lvlText w:val="•"/>
      <w:lvlJc w:val="left"/>
      <w:pPr>
        <w:ind w:left="1934" w:hanging="114"/>
      </w:pPr>
    </w:lvl>
  </w:abstractNum>
  <w:abstractNum w:abstractNumId="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" w15:restartNumberingAfterBreak="0">
    <w:nsid w:val="00000410"/>
    <w:multiLevelType w:val="multilevel"/>
    <w:tmpl w:val="00000893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5" w15:restartNumberingAfterBreak="0">
    <w:nsid w:val="00000411"/>
    <w:multiLevelType w:val="multilevel"/>
    <w:tmpl w:val="00000894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" w15:restartNumberingAfterBreak="0">
    <w:nsid w:val="00000412"/>
    <w:multiLevelType w:val="multilevel"/>
    <w:tmpl w:val="00000895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" w15:restartNumberingAfterBreak="0">
    <w:nsid w:val="00000413"/>
    <w:multiLevelType w:val="multilevel"/>
    <w:tmpl w:val="00000896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5" w:hanging="114"/>
      </w:pPr>
    </w:lvl>
    <w:lvl w:ilvl="3">
      <w:numFmt w:val="bullet"/>
      <w:lvlText w:val="•"/>
      <w:lvlJc w:val="left"/>
      <w:pPr>
        <w:ind w:left="852" w:hanging="114"/>
      </w:pPr>
    </w:lvl>
    <w:lvl w:ilvl="4">
      <w:numFmt w:val="bullet"/>
      <w:lvlText w:val="•"/>
      <w:lvlJc w:val="left"/>
      <w:pPr>
        <w:ind w:left="1070" w:hanging="114"/>
      </w:pPr>
    </w:lvl>
    <w:lvl w:ilvl="5">
      <w:numFmt w:val="bullet"/>
      <w:lvlText w:val="•"/>
      <w:lvlJc w:val="left"/>
      <w:pPr>
        <w:ind w:left="1287" w:hanging="114"/>
      </w:pPr>
    </w:lvl>
    <w:lvl w:ilvl="6">
      <w:numFmt w:val="bullet"/>
      <w:lvlText w:val="•"/>
      <w:lvlJc w:val="left"/>
      <w:pPr>
        <w:ind w:left="1505" w:hanging="114"/>
      </w:pPr>
    </w:lvl>
    <w:lvl w:ilvl="7">
      <w:numFmt w:val="bullet"/>
      <w:lvlText w:val="•"/>
      <w:lvlJc w:val="left"/>
      <w:pPr>
        <w:ind w:left="1722" w:hanging="114"/>
      </w:pPr>
    </w:lvl>
    <w:lvl w:ilvl="8">
      <w:numFmt w:val="bullet"/>
      <w:lvlText w:val="•"/>
      <w:lvlJc w:val="left"/>
      <w:pPr>
        <w:ind w:left="1940" w:hanging="114"/>
      </w:pPr>
    </w:lvl>
  </w:abstractNum>
  <w:abstractNum w:abstractNumId="10" w15:restartNumberingAfterBreak="0">
    <w:nsid w:val="00000416"/>
    <w:multiLevelType w:val="multilevel"/>
    <w:tmpl w:val="00000899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1" w15:restartNumberingAfterBreak="0">
    <w:nsid w:val="00000417"/>
    <w:multiLevelType w:val="multilevel"/>
    <w:tmpl w:val="0000089A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300" w:hanging="114"/>
      </w:pPr>
    </w:lvl>
    <w:lvl w:ilvl="2">
      <w:numFmt w:val="bullet"/>
      <w:lvlText w:val="•"/>
      <w:lvlJc w:val="left"/>
      <w:pPr>
        <w:ind w:left="530" w:hanging="114"/>
      </w:pPr>
    </w:lvl>
    <w:lvl w:ilvl="3">
      <w:numFmt w:val="bullet"/>
      <w:lvlText w:val="•"/>
      <w:lvlJc w:val="left"/>
      <w:pPr>
        <w:ind w:left="760" w:hanging="114"/>
      </w:pPr>
    </w:lvl>
    <w:lvl w:ilvl="4">
      <w:numFmt w:val="bullet"/>
      <w:lvlText w:val="•"/>
      <w:lvlJc w:val="left"/>
      <w:pPr>
        <w:ind w:left="990" w:hanging="114"/>
      </w:pPr>
    </w:lvl>
    <w:lvl w:ilvl="5">
      <w:numFmt w:val="bullet"/>
      <w:lvlText w:val="•"/>
      <w:lvlJc w:val="left"/>
      <w:pPr>
        <w:ind w:left="1220" w:hanging="114"/>
      </w:pPr>
    </w:lvl>
    <w:lvl w:ilvl="6">
      <w:numFmt w:val="bullet"/>
      <w:lvlText w:val="•"/>
      <w:lvlJc w:val="left"/>
      <w:pPr>
        <w:ind w:left="1450" w:hanging="114"/>
      </w:pPr>
    </w:lvl>
    <w:lvl w:ilvl="7">
      <w:numFmt w:val="bullet"/>
      <w:lvlText w:val="•"/>
      <w:lvlJc w:val="left"/>
      <w:pPr>
        <w:ind w:left="1680" w:hanging="114"/>
      </w:pPr>
    </w:lvl>
    <w:lvl w:ilvl="8">
      <w:numFmt w:val="bullet"/>
      <w:lvlText w:val="•"/>
      <w:lvlJc w:val="left"/>
      <w:pPr>
        <w:ind w:left="1910" w:hanging="114"/>
      </w:pPr>
    </w:lvl>
  </w:abstractNum>
  <w:abstractNum w:abstractNumId="12" w15:restartNumberingAfterBreak="0">
    <w:nsid w:val="00000418"/>
    <w:multiLevelType w:val="multilevel"/>
    <w:tmpl w:val="0000089B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3" w15:restartNumberingAfterBreak="0">
    <w:nsid w:val="00000419"/>
    <w:multiLevelType w:val="multilevel"/>
    <w:tmpl w:val="0000089C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4" w15:restartNumberingAfterBreak="0">
    <w:nsid w:val="0000041A"/>
    <w:multiLevelType w:val="multilevel"/>
    <w:tmpl w:val="0000089D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5" w15:restartNumberingAfterBreak="0">
    <w:nsid w:val="0000041B"/>
    <w:multiLevelType w:val="multilevel"/>
    <w:tmpl w:val="0000089E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6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7" w15:restartNumberingAfterBreak="0">
    <w:nsid w:val="0000041D"/>
    <w:multiLevelType w:val="multilevel"/>
    <w:tmpl w:val="000008A0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8" w15:restartNumberingAfterBreak="0">
    <w:nsid w:val="0000041E"/>
    <w:multiLevelType w:val="multilevel"/>
    <w:tmpl w:val="000008A1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9" w15:restartNumberingAfterBreak="0">
    <w:nsid w:val="0000041F"/>
    <w:multiLevelType w:val="multilevel"/>
    <w:tmpl w:val="000008A2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2" w15:restartNumberingAfterBreak="0">
    <w:nsid w:val="00000422"/>
    <w:multiLevelType w:val="multilevel"/>
    <w:tmpl w:val="000008A5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3" w15:restartNumberingAfterBreak="0">
    <w:nsid w:val="00000423"/>
    <w:multiLevelType w:val="multilevel"/>
    <w:tmpl w:val="000008A6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5" w:hanging="114"/>
      </w:pPr>
    </w:lvl>
    <w:lvl w:ilvl="3">
      <w:numFmt w:val="bullet"/>
      <w:lvlText w:val="•"/>
      <w:lvlJc w:val="left"/>
      <w:pPr>
        <w:ind w:left="852" w:hanging="114"/>
      </w:pPr>
    </w:lvl>
    <w:lvl w:ilvl="4">
      <w:numFmt w:val="bullet"/>
      <w:lvlText w:val="•"/>
      <w:lvlJc w:val="left"/>
      <w:pPr>
        <w:ind w:left="1070" w:hanging="114"/>
      </w:pPr>
    </w:lvl>
    <w:lvl w:ilvl="5">
      <w:numFmt w:val="bullet"/>
      <w:lvlText w:val="•"/>
      <w:lvlJc w:val="left"/>
      <w:pPr>
        <w:ind w:left="1287" w:hanging="114"/>
      </w:pPr>
    </w:lvl>
    <w:lvl w:ilvl="6">
      <w:numFmt w:val="bullet"/>
      <w:lvlText w:val="•"/>
      <w:lvlJc w:val="left"/>
      <w:pPr>
        <w:ind w:left="1505" w:hanging="114"/>
      </w:pPr>
    </w:lvl>
    <w:lvl w:ilvl="7">
      <w:numFmt w:val="bullet"/>
      <w:lvlText w:val="•"/>
      <w:lvlJc w:val="left"/>
      <w:pPr>
        <w:ind w:left="1722" w:hanging="114"/>
      </w:pPr>
    </w:lvl>
    <w:lvl w:ilvl="8">
      <w:numFmt w:val="bullet"/>
      <w:lvlText w:val="•"/>
      <w:lvlJc w:val="left"/>
      <w:pPr>
        <w:ind w:left="1940" w:hanging="114"/>
      </w:pPr>
    </w:lvl>
  </w:abstractNum>
  <w:abstractNum w:abstractNumId="24" w15:restartNumberingAfterBreak="0">
    <w:nsid w:val="00000424"/>
    <w:multiLevelType w:val="multilevel"/>
    <w:tmpl w:val="000008A7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5" w15:restartNumberingAfterBreak="0">
    <w:nsid w:val="00000425"/>
    <w:multiLevelType w:val="multilevel"/>
    <w:tmpl w:val="000008A8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6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7" w15:restartNumberingAfterBreak="0">
    <w:nsid w:val="00000427"/>
    <w:multiLevelType w:val="multilevel"/>
    <w:tmpl w:val="000008AA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28" w15:restartNumberingAfterBreak="0">
    <w:nsid w:val="00000428"/>
    <w:multiLevelType w:val="multilevel"/>
    <w:tmpl w:val="000008AB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5" w:hanging="114"/>
      </w:pPr>
    </w:lvl>
    <w:lvl w:ilvl="3">
      <w:numFmt w:val="bullet"/>
      <w:lvlText w:val="•"/>
      <w:lvlJc w:val="left"/>
      <w:pPr>
        <w:ind w:left="852" w:hanging="114"/>
      </w:pPr>
    </w:lvl>
    <w:lvl w:ilvl="4">
      <w:numFmt w:val="bullet"/>
      <w:lvlText w:val="•"/>
      <w:lvlJc w:val="left"/>
      <w:pPr>
        <w:ind w:left="1070" w:hanging="114"/>
      </w:pPr>
    </w:lvl>
    <w:lvl w:ilvl="5">
      <w:numFmt w:val="bullet"/>
      <w:lvlText w:val="•"/>
      <w:lvlJc w:val="left"/>
      <w:pPr>
        <w:ind w:left="1287" w:hanging="114"/>
      </w:pPr>
    </w:lvl>
    <w:lvl w:ilvl="6">
      <w:numFmt w:val="bullet"/>
      <w:lvlText w:val="•"/>
      <w:lvlJc w:val="left"/>
      <w:pPr>
        <w:ind w:left="1505" w:hanging="114"/>
      </w:pPr>
    </w:lvl>
    <w:lvl w:ilvl="7">
      <w:numFmt w:val="bullet"/>
      <w:lvlText w:val="•"/>
      <w:lvlJc w:val="left"/>
      <w:pPr>
        <w:ind w:left="1722" w:hanging="114"/>
      </w:pPr>
    </w:lvl>
    <w:lvl w:ilvl="8">
      <w:numFmt w:val="bullet"/>
      <w:lvlText w:val="•"/>
      <w:lvlJc w:val="left"/>
      <w:pPr>
        <w:ind w:left="1940" w:hanging="114"/>
      </w:pPr>
    </w:lvl>
  </w:abstractNum>
  <w:abstractNum w:abstractNumId="29" w15:restartNumberingAfterBreak="0">
    <w:nsid w:val="00000429"/>
    <w:multiLevelType w:val="multilevel"/>
    <w:tmpl w:val="000008AC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0" w15:restartNumberingAfterBreak="0">
    <w:nsid w:val="0000042A"/>
    <w:multiLevelType w:val="multilevel"/>
    <w:tmpl w:val="000008AD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1" w15:restartNumberingAfterBreak="0">
    <w:nsid w:val="0000042B"/>
    <w:multiLevelType w:val="multilevel"/>
    <w:tmpl w:val="000008AE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2" w15:restartNumberingAfterBreak="0">
    <w:nsid w:val="0000042C"/>
    <w:multiLevelType w:val="multilevel"/>
    <w:tmpl w:val="000008AF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5" w:hanging="114"/>
      </w:pPr>
    </w:lvl>
    <w:lvl w:ilvl="3">
      <w:numFmt w:val="bullet"/>
      <w:lvlText w:val="•"/>
      <w:lvlJc w:val="left"/>
      <w:pPr>
        <w:ind w:left="852" w:hanging="114"/>
      </w:pPr>
    </w:lvl>
    <w:lvl w:ilvl="4">
      <w:numFmt w:val="bullet"/>
      <w:lvlText w:val="•"/>
      <w:lvlJc w:val="left"/>
      <w:pPr>
        <w:ind w:left="1070" w:hanging="114"/>
      </w:pPr>
    </w:lvl>
    <w:lvl w:ilvl="5">
      <w:numFmt w:val="bullet"/>
      <w:lvlText w:val="•"/>
      <w:lvlJc w:val="left"/>
      <w:pPr>
        <w:ind w:left="1287" w:hanging="114"/>
      </w:pPr>
    </w:lvl>
    <w:lvl w:ilvl="6">
      <w:numFmt w:val="bullet"/>
      <w:lvlText w:val="•"/>
      <w:lvlJc w:val="left"/>
      <w:pPr>
        <w:ind w:left="1505" w:hanging="114"/>
      </w:pPr>
    </w:lvl>
    <w:lvl w:ilvl="7">
      <w:numFmt w:val="bullet"/>
      <w:lvlText w:val="•"/>
      <w:lvlJc w:val="left"/>
      <w:pPr>
        <w:ind w:left="1722" w:hanging="114"/>
      </w:pPr>
    </w:lvl>
    <w:lvl w:ilvl="8">
      <w:numFmt w:val="bullet"/>
      <w:lvlText w:val="•"/>
      <w:lvlJc w:val="left"/>
      <w:pPr>
        <w:ind w:left="1940" w:hanging="114"/>
      </w:pPr>
    </w:lvl>
  </w:abstractNum>
  <w:abstractNum w:abstractNumId="33" w15:restartNumberingAfterBreak="0">
    <w:nsid w:val="0000042D"/>
    <w:multiLevelType w:val="multilevel"/>
    <w:tmpl w:val="000008B0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4" w15:restartNumberingAfterBreak="0">
    <w:nsid w:val="0000042E"/>
    <w:multiLevelType w:val="multilevel"/>
    <w:tmpl w:val="000008B1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5" w15:restartNumberingAfterBreak="0">
    <w:nsid w:val="0000042F"/>
    <w:multiLevelType w:val="multilevel"/>
    <w:tmpl w:val="000008B2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6" w15:restartNumberingAfterBreak="0">
    <w:nsid w:val="00000430"/>
    <w:multiLevelType w:val="multilevel"/>
    <w:tmpl w:val="000008B3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7" w15:restartNumberingAfterBreak="0">
    <w:nsid w:val="00000431"/>
    <w:multiLevelType w:val="multilevel"/>
    <w:tmpl w:val="000008B4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8" w15:restartNumberingAfterBreak="0">
    <w:nsid w:val="00000432"/>
    <w:multiLevelType w:val="multilevel"/>
    <w:tmpl w:val="000008B5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39" w15:restartNumberingAfterBreak="0">
    <w:nsid w:val="00000433"/>
    <w:multiLevelType w:val="multilevel"/>
    <w:tmpl w:val="000008B6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0" w15:restartNumberingAfterBreak="0">
    <w:nsid w:val="00000434"/>
    <w:multiLevelType w:val="multilevel"/>
    <w:tmpl w:val="000008B7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1" w15:restartNumberingAfterBreak="0">
    <w:nsid w:val="00000435"/>
    <w:multiLevelType w:val="multilevel"/>
    <w:tmpl w:val="000008B8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5" w:hanging="114"/>
      </w:pPr>
    </w:lvl>
    <w:lvl w:ilvl="3">
      <w:numFmt w:val="bullet"/>
      <w:lvlText w:val="•"/>
      <w:lvlJc w:val="left"/>
      <w:pPr>
        <w:ind w:left="852" w:hanging="114"/>
      </w:pPr>
    </w:lvl>
    <w:lvl w:ilvl="4">
      <w:numFmt w:val="bullet"/>
      <w:lvlText w:val="•"/>
      <w:lvlJc w:val="left"/>
      <w:pPr>
        <w:ind w:left="1070" w:hanging="114"/>
      </w:pPr>
    </w:lvl>
    <w:lvl w:ilvl="5">
      <w:numFmt w:val="bullet"/>
      <w:lvlText w:val="•"/>
      <w:lvlJc w:val="left"/>
      <w:pPr>
        <w:ind w:left="1287" w:hanging="114"/>
      </w:pPr>
    </w:lvl>
    <w:lvl w:ilvl="6">
      <w:numFmt w:val="bullet"/>
      <w:lvlText w:val="•"/>
      <w:lvlJc w:val="left"/>
      <w:pPr>
        <w:ind w:left="1505" w:hanging="114"/>
      </w:pPr>
    </w:lvl>
    <w:lvl w:ilvl="7">
      <w:numFmt w:val="bullet"/>
      <w:lvlText w:val="•"/>
      <w:lvlJc w:val="left"/>
      <w:pPr>
        <w:ind w:left="1722" w:hanging="114"/>
      </w:pPr>
    </w:lvl>
    <w:lvl w:ilvl="8">
      <w:numFmt w:val="bullet"/>
      <w:lvlText w:val="•"/>
      <w:lvlJc w:val="left"/>
      <w:pPr>
        <w:ind w:left="1940" w:hanging="114"/>
      </w:pPr>
    </w:lvl>
  </w:abstractNum>
  <w:abstractNum w:abstractNumId="42" w15:restartNumberingAfterBreak="0">
    <w:nsid w:val="00000436"/>
    <w:multiLevelType w:val="multilevel"/>
    <w:tmpl w:val="000008B9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3" w15:restartNumberingAfterBreak="0">
    <w:nsid w:val="00000437"/>
    <w:multiLevelType w:val="multilevel"/>
    <w:tmpl w:val="000008BA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4" w15:restartNumberingAfterBreak="0">
    <w:nsid w:val="00000438"/>
    <w:multiLevelType w:val="multilevel"/>
    <w:tmpl w:val="000008BB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5" w15:restartNumberingAfterBreak="0">
    <w:nsid w:val="00000439"/>
    <w:multiLevelType w:val="multilevel"/>
    <w:tmpl w:val="000008BC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6" w15:restartNumberingAfterBreak="0">
    <w:nsid w:val="0000043A"/>
    <w:multiLevelType w:val="multilevel"/>
    <w:tmpl w:val="000008BD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7" w15:restartNumberingAfterBreak="0">
    <w:nsid w:val="0000043B"/>
    <w:multiLevelType w:val="multilevel"/>
    <w:tmpl w:val="000008BE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8" w15:restartNumberingAfterBreak="0">
    <w:nsid w:val="0000043C"/>
    <w:multiLevelType w:val="multilevel"/>
    <w:tmpl w:val="000008BF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49" w15:restartNumberingAfterBreak="0">
    <w:nsid w:val="0000043D"/>
    <w:multiLevelType w:val="multilevel"/>
    <w:tmpl w:val="000008C0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50" w15:restartNumberingAfterBreak="0">
    <w:nsid w:val="0000043E"/>
    <w:multiLevelType w:val="multilevel"/>
    <w:tmpl w:val="000008C1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5" w:hanging="114"/>
      </w:pPr>
    </w:lvl>
    <w:lvl w:ilvl="3">
      <w:numFmt w:val="bullet"/>
      <w:lvlText w:val="•"/>
      <w:lvlJc w:val="left"/>
      <w:pPr>
        <w:ind w:left="852" w:hanging="114"/>
      </w:pPr>
    </w:lvl>
    <w:lvl w:ilvl="4">
      <w:numFmt w:val="bullet"/>
      <w:lvlText w:val="•"/>
      <w:lvlJc w:val="left"/>
      <w:pPr>
        <w:ind w:left="1070" w:hanging="114"/>
      </w:pPr>
    </w:lvl>
    <w:lvl w:ilvl="5">
      <w:numFmt w:val="bullet"/>
      <w:lvlText w:val="•"/>
      <w:lvlJc w:val="left"/>
      <w:pPr>
        <w:ind w:left="1287" w:hanging="114"/>
      </w:pPr>
    </w:lvl>
    <w:lvl w:ilvl="6">
      <w:numFmt w:val="bullet"/>
      <w:lvlText w:val="•"/>
      <w:lvlJc w:val="left"/>
      <w:pPr>
        <w:ind w:left="1505" w:hanging="114"/>
      </w:pPr>
    </w:lvl>
    <w:lvl w:ilvl="7">
      <w:numFmt w:val="bullet"/>
      <w:lvlText w:val="•"/>
      <w:lvlJc w:val="left"/>
      <w:pPr>
        <w:ind w:left="1722" w:hanging="114"/>
      </w:pPr>
    </w:lvl>
    <w:lvl w:ilvl="8">
      <w:numFmt w:val="bullet"/>
      <w:lvlText w:val="•"/>
      <w:lvlJc w:val="left"/>
      <w:pPr>
        <w:ind w:left="1940" w:hanging="114"/>
      </w:pPr>
    </w:lvl>
  </w:abstractNum>
  <w:abstractNum w:abstractNumId="51" w15:restartNumberingAfterBreak="0">
    <w:nsid w:val="0000043F"/>
    <w:multiLevelType w:val="multilevel"/>
    <w:tmpl w:val="000008C2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52" w15:restartNumberingAfterBreak="0">
    <w:nsid w:val="00000440"/>
    <w:multiLevelType w:val="multilevel"/>
    <w:tmpl w:val="000008C3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53" w15:restartNumberingAfterBreak="0">
    <w:nsid w:val="00000441"/>
    <w:multiLevelType w:val="multilevel"/>
    <w:tmpl w:val="000008C4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54" w15:restartNumberingAfterBreak="0">
    <w:nsid w:val="00000442"/>
    <w:multiLevelType w:val="multilevel"/>
    <w:tmpl w:val="000008C5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55" w15:restartNumberingAfterBreak="0">
    <w:nsid w:val="00000443"/>
    <w:multiLevelType w:val="multilevel"/>
    <w:tmpl w:val="000008C6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56" w15:restartNumberingAfterBreak="0">
    <w:nsid w:val="00000444"/>
    <w:multiLevelType w:val="multilevel"/>
    <w:tmpl w:val="000008C7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5" w:hanging="114"/>
      </w:pPr>
    </w:lvl>
    <w:lvl w:ilvl="3">
      <w:numFmt w:val="bullet"/>
      <w:lvlText w:val="•"/>
      <w:lvlJc w:val="left"/>
      <w:pPr>
        <w:ind w:left="852" w:hanging="114"/>
      </w:pPr>
    </w:lvl>
    <w:lvl w:ilvl="4">
      <w:numFmt w:val="bullet"/>
      <w:lvlText w:val="•"/>
      <w:lvlJc w:val="left"/>
      <w:pPr>
        <w:ind w:left="1070" w:hanging="114"/>
      </w:pPr>
    </w:lvl>
    <w:lvl w:ilvl="5">
      <w:numFmt w:val="bullet"/>
      <w:lvlText w:val="•"/>
      <w:lvlJc w:val="left"/>
      <w:pPr>
        <w:ind w:left="1287" w:hanging="114"/>
      </w:pPr>
    </w:lvl>
    <w:lvl w:ilvl="6">
      <w:numFmt w:val="bullet"/>
      <w:lvlText w:val="•"/>
      <w:lvlJc w:val="left"/>
      <w:pPr>
        <w:ind w:left="1505" w:hanging="114"/>
      </w:pPr>
    </w:lvl>
    <w:lvl w:ilvl="7">
      <w:numFmt w:val="bullet"/>
      <w:lvlText w:val="•"/>
      <w:lvlJc w:val="left"/>
      <w:pPr>
        <w:ind w:left="1722" w:hanging="114"/>
      </w:pPr>
    </w:lvl>
    <w:lvl w:ilvl="8">
      <w:numFmt w:val="bullet"/>
      <w:lvlText w:val="•"/>
      <w:lvlJc w:val="left"/>
      <w:pPr>
        <w:ind w:left="1940" w:hanging="114"/>
      </w:pPr>
    </w:lvl>
  </w:abstractNum>
  <w:abstractNum w:abstractNumId="57" w15:restartNumberingAfterBreak="0">
    <w:nsid w:val="00000445"/>
    <w:multiLevelType w:val="multilevel"/>
    <w:tmpl w:val="000008C8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58" w15:restartNumberingAfterBreak="0">
    <w:nsid w:val="00000446"/>
    <w:multiLevelType w:val="multilevel"/>
    <w:tmpl w:val="000008C9"/>
    <w:lvl w:ilvl="0">
      <w:numFmt w:val="bullet"/>
      <w:lvlText w:val="–"/>
      <w:lvlJc w:val="left"/>
      <w:pPr>
        <w:ind w:left="190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6" w:hanging="114"/>
      </w:pPr>
    </w:lvl>
    <w:lvl w:ilvl="2">
      <w:numFmt w:val="bullet"/>
      <w:lvlText w:val="•"/>
      <w:lvlJc w:val="left"/>
      <w:pPr>
        <w:ind w:left="633" w:hanging="114"/>
      </w:pPr>
    </w:lvl>
    <w:lvl w:ilvl="3">
      <w:numFmt w:val="bullet"/>
      <w:lvlText w:val="•"/>
      <w:lvlJc w:val="left"/>
      <w:pPr>
        <w:ind w:left="850" w:hanging="114"/>
      </w:pPr>
    </w:lvl>
    <w:lvl w:ilvl="4">
      <w:numFmt w:val="bullet"/>
      <w:lvlText w:val="•"/>
      <w:lvlJc w:val="left"/>
      <w:pPr>
        <w:ind w:left="1067" w:hanging="114"/>
      </w:pPr>
    </w:lvl>
    <w:lvl w:ilvl="5">
      <w:numFmt w:val="bullet"/>
      <w:lvlText w:val="•"/>
      <w:lvlJc w:val="left"/>
      <w:pPr>
        <w:ind w:left="1283" w:hanging="114"/>
      </w:pPr>
    </w:lvl>
    <w:lvl w:ilvl="6">
      <w:numFmt w:val="bullet"/>
      <w:lvlText w:val="•"/>
      <w:lvlJc w:val="left"/>
      <w:pPr>
        <w:ind w:left="1500" w:hanging="114"/>
      </w:pPr>
    </w:lvl>
    <w:lvl w:ilvl="7">
      <w:numFmt w:val="bullet"/>
      <w:lvlText w:val="•"/>
      <w:lvlJc w:val="left"/>
      <w:pPr>
        <w:ind w:left="1717" w:hanging="114"/>
      </w:pPr>
    </w:lvl>
    <w:lvl w:ilvl="8">
      <w:numFmt w:val="bullet"/>
      <w:lvlText w:val="•"/>
      <w:lvlJc w:val="left"/>
      <w:pPr>
        <w:ind w:left="1934" w:hanging="114"/>
      </w:pPr>
    </w:lvl>
  </w:abstractNum>
  <w:abstractNum w:abstractNumId="59" w15:restartNumberingAfterBreak="0">
    <w:nsid w:val="00000447"/>
    <w:multiLevelType w:val="multilevel"/>
    <w:tmpl w:val="000008CA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0" w15:restartNumberingAfterBreak="0">
    <w:nsid w:val="00000448"/>
    <w:multiLevelType w:val="multilevel"/>
    <w:tmpl w:val="000008CB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1" w15:restartNumberingAfterBreak="0">
    <w:nsid w:val="00000449"/>
    <w:multiLevelType w:val="multilevel"/>
    <w:tmpl w:val="000008CC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2" w15:restartNumberingAfterBreak="0">
    <w:nsid w:val="0000044A"/>
    <w:multiLevelType w:val="multilevel"/>
    <w:tmpl w:val="000008CD"/>
    <w:lvl w:ilvl="0">
      <w:numFmt w:val="bullet"/>
      <w:lvlText w:val="–"/>
      <w:lvlJc w:val="left"/>
      <w:pPr>
        <w:ind w:left="191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6" w:hanging="114"/>
      </w:pPr>
    </w:lvl>
    <w:lvl w:ilvl="2">
      <w:numFmt w:val="bullet"/>
      <w:lvlText w:val="•"/>
      <w:lvlJc w:val="left"/>
      <w:pPr>
        <w:ind w:left="633" w:hanging="114"/>
      </w:pPr>
    </w:lvl>
    <w:lvl w:ilvl="3">
      <w:numFmt w:val="bullet"/>
      <w:lvlText w:val="•"/>
      <w:lvlJc w:val="left"/>
      <w:pPr>
        <w:ind w:left="850" w:hanging="114"/>
      </w:pPr>
    </w:lvl>
    <w:lvl w:ilvl="4">
      <w:numFmt w:val="bullet"/>
      <w:lvlText w:val="•"/>
      <w:lvlJc w:val="left"/>
      <w:pPr>
        <w:ind w:left="1067" w:hanging="114"/>
      </w:pPr>
    </w:lvl>
    <w:lvl w:ilvl="5">
      <w:numFmt w:val="bullet"/>
      <w:lvlText w:val="•"/>
      <w:lvlJc w:val="left"/>
      <w:pPr>
        <w:ind w:left="1283" w:hanging="114"/>
      </w:pPr>
    </w:lvl>
    <w:lvl w:ilvl="6">
      <w:numFmt w:val="bullet"/>
      <w:lvlText w:val="•"/>
      <w:lvlJc w:val="left"/>
      <w:pPr>
        <w:ind w:left="1500" w:hanging="114"/>
      </w:pPr>
    </w:lvl>
    <w:lvl w:ilvl="7">
      <w:numFmt w:val="bullet"/>
      <w:lvlText w:val="•"/>
      <w:lvlJc w:val="left"/>
      <w:pPr>
        <w:ind w:left="1717" w:hanging="114"/>
      </w:pPr>
    </w:lvl>
    <w:lvl w:ilvl="8">
      <w:numFmt w:val="bullet"/>
      <w:lvlText w:val="•"/>
      <w:lvlJc w:val="left"/>
      <w:pPr>
        <w:ind w:left="1934" w:hanging="114"/>
      </w:pPr>
    </w:lvl>
  </w:abstractNum>
  <w:abstractNum w:abstractNumId="63" w15:restartNumberingAfterBreak="0">
    <w:nsid w:val="0000044B"/>
    <w:multiLevelType w:val="multilevel"/>
    <w:tmpl w:val="000008CE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4" w15:restartNumberingAfterBreak="0">
    <w:nsid w:val="0000044C"/>
    <w:multiLevelType w:val="multilevel"/>
    <w:tmpl w:val="000008CF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5" w15:restartNumberingAfterBreak="0">
    <w:nsid w:val="0000044D"/>
    <w:multiLevelType w:val="multilevel"/>
    <w:tmpl w:val="000008D0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6" w15:restartNumberingAfterBreak="0">
    <w:nsid w:val="0000044E"/>
    <w:multiLevelType w:val="multilevel"/>
    <w:tmpl w:val="000008D1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7" w15:restartNumberingAfterBreak="0">
    <w:nsid w:val="0000044F"/>
    <w:multiLevelType w:val="multilevel"/>
    <w:tmpl w:val="000008D2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8" w15:restartNumberingAfterBreak="0">
    <w:nsid w:val="00000450"/>
    <w:multiLevelType w:val="multilevel"/>
    <w:tmpl w:val="000008D3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69" w15:restartNumberingAfterBreak="0">
    <w:nsid w:val="00000451"/>
    <w:multiLevelType w:val="multilevel"/>
    <w:tmpl w:val="000008D4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0" w15:restartNumberingAfterBreak="0">
    <w:nsid w:val="00000452"/>
    <w:multiLevelType w:val="multilevel"/>
    <w:tmpl w:val="000008D5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1" w15:restartNumberingAfterBreak="0">
    <w:nsid w:val="00000453"/>
    <w:multiLevelType w:val="multilevel"/>
    <w:tmpl w:val="000008D6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2" w15:restartNumberingAfterBreak="0">
    <w:nsid w:val="00000454"/>
    <w:multiLevelType w:val="multilevel"/>
    <w:tmpl w:val="000008D7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3" w15:restartNumberingAfterBreak="0">
    <w:nsid w:val="00000455"/>
    <w:multiLevelType w:val="multilevel"/>
    <w:tmpl w:val="000008D8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4" w15:restartNumberingAfterBreak="0">
    <w:nsid w:val="00000456"/>
    <w:multiLevelType w:val="multilevel"/>
    <w:tmpl w:val="000008D9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5" w15:restartNumberingAfterBreak="0">
    <w:nsid w:val="00000457"/>
    <w:multiLevelType w:val="multilevel"/>
    <w:tmpl w:val="000008DA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6" w15:restartNumberingAfterBreak="0">
    <w:nsid w:val="00000458"/>
    <w:multiLevelType w:val="multilevel"/>
    <w:tmpl w:val="000008DB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7" w15:restartNumberingAfterBreak="0">
    <w:nsid w:val="00000459"/>
    <w:multiLevelType w:val="multilevel"/>
    <w:tmpl w:val="000008DC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8" w15:restartNumberingAfterBreak="0">
    <w:nsid w:val="0000045A"/>
    <w:multiLevelType w:val="multilevel"/>
    <w:tmpl w:val="000008DD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79" w15:restartNumberingAfterBreak="0">
    <w:nsid w:val="0000045B"/>
    <w:multiLevelType w:val="multilevel"/>
    <w:tmpl w:val="000008DE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0" w15:restartNumberingAfterBreak="0">
    <w:nsid w:val="0000045C"/>
    <w:multiLevelType w:val="multilevel"/>
    <w:tmpl w:val="000008DF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1" w15:restartNumberingAfterBreak="0">
    <w:nsid w:val="0000045D"/>
    <w:multiLevelType w:val="multilevel"/>
    <w:tmpl w:val="000008E0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2" w15:restartNumberingAfterBreak="0">
    <w:nsid w:val="0000045E"/>
    <w:multiLevelType w:val="multilevel"/>
    <w:tmpl w:val="000008E1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3" w15:restartNumberingAfterBreak="0">
    <w:nsid w:val="0000045F"/>
    <w:multiLevelType w:val="multilevel"/>
    <w:tmpl w:val="000008E2"/>
    <w:lvl w:ilvl="0">
      <w:numFmt w:val="bullet"/>
      <w:lvlText w:val="–"/>
      <w:lvlJc w:val="left"/>
      <w:pPr>
        <w:ind w:left="191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6" w:hanging="114"/>
      </w:pPr>
    </w:lvl>
    <w:lvl w:ilvl="2">
      <w:numFmt w:val="bullet"/>
      <w:lvlText w:val="•"/>
      <w:lvlJc w:val="left"/>
      <w:pPr>
        <w:ind w:left="633" w:hanging="114"/>
      </w:pPr>
    </w:lvl>
    <w:lvl w:ilvl="3">
      <w:numFmt w:val="bullet"/>
      <w:lvlText w:val="•"/>
      <w:lvlJc w:val="left"/>
      <w:pPr>
        <w:ind w:left="850" w:hanging="114"/>
      </w:pPr>
    </w:lvl>
    <w:lvl w:ilvl="4">
      <w:numFmt w:val="bullet"/>
      <w:lvlText w:val="•"/>
      <w:lvlJc w:val="left"/>
      <w:pPr>
        <w:ind w:left="1067" w:hanging="114"/>
      </w:pPr>
    </w:lvl>
    <w:lvl w:ilvl="5">
      <w:numFmt w:val="bullet"/>
      <w:lvlText w:val="•"/>
      <w:lvlJc w:val="left"/>
      <w:pPr>
        <w:ind w:left="1283" w:hanging="114"/>
      </w:pPr>
    </w:lvl>
    <w:lvl w:ilvl="6">
      <w:numFmt w:val="bullet"/>
      <w:lvlText w:val="•"/>
      <w:lvlJc w:val="left"/>
      <w:pPr>
        <w:ind w:left="1500" w:hanging="114"/>
      </w:pPr>
    </w:lvl>
    <w:lvl w:ilvl="7">
      <w:numFmt w:val="bullet"/>
      <w:lvlText w:val="•"/>
      <w:lvlJc w:val="left"/>
      <w:pPr>
        <w:ind w:left="1717" w:hanging="114"/>
      </w:pPr>
    </w:lvl>
    <w:lvl w:ilvl="8">
      <w:numFmt w:val="bullet"/>
      <w:lvlText w:val="•"/>
      <w:lvlJc w:val="left"/>
      <w:pPr>
        <w:ind w:left="1934" w:hanging="114"/>
      </w:pPr>
    </w:lvl>
  </w:abstractNum>
  <w:abstractNum w:abstractNumId="84" w15:restartNumberingAfterBreak="0">
    <w:nsid w:val="00000460"/>
    <w:multiLevelType w:val="multilevel"/>
    <w:tmpl w:val="000008E3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5" w15:restartNumberingAfterBreak="0">
    <w:nsid w:val="00000461"/>
    <w:multiLevelType w:val="multilevel"/>
    <w:tmpl w:val="000008E4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6" w15:restartNumberingAfterBreak="0">
    <w:nsid w:val="00000462"/>
    <w:multiLevelType w:val="multilevel"/>
    <w:tmpl w:val="000008E5"/>
    <w:lvl w:ilvl="0">
      <w:numFmt w:val="bullet"/>
      <w:lvlText w:val="–"/>
      <w:lvlJc w:val="left"/>
      <w:pPr>
        <w:ind w:left="194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7" w15:restartNumberingAfterBreak="0">
    <w:nsid w:val="00000463"/>
    <w:multiLevelType w:val="multilevel"/>
    <w:tmpl w:val="000008E6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8" w15:restartNumberingAfterBreak="0">
    <w:nsid w:val="00000464"/>
    <w:multiLevelType w:val="multilevel"/>
    <w:tmpl w:val="000008E7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89" w15:restartNumberingAfterBreak="0">
    <w:nsid w:val="00000465"/>
    <w:multiLevelType w:val="multilevel"/>
    <w:tmpl w:val="000008E8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0" w15:restartNumberingAfterBreak="0">
    <w:nsid w:val="00000466"/>
    <w:multiLevelType w:val="multilevel"/>
    <w:tmpl w:val="000008E9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1" w15:restartNumberingAfterBreak="0">
    <w:nsid w:val="00000467"/>
    <w:multiLevelType w:val="multilevel"/>
    <w:tmpl w:val="000008EA"/>
    <w:lvl w:ilvl="0">
      <w:numFmt w:val="bullet"/>
      <w:lvlText w:val="–"/>
      <w:lvlJc w:val="left"/>
      <w:pPr>
        <w:ind w:left="191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6" w:hanging="114"/>
      </w:pPr>
    </w:lvl>
    <w:lvl w:ilvl="2">
      <w:numFmt w:val="bullet"/>
      <w:lvlText w:val="•"/>
      <w:lvlJc w:val="left"/>
      <w:pPr>
        <w:ind w:left="633" w:hanging="114"/>
      </w:pPr>
    </w:lvl>
    <w:lvl w:ilvl="3">
      <w:numFmt w:val="bullet"/>
      <w:lvlText w:val="•"/>
      <w:lvlJc w:val="left"/>
      <w:pPr>
        <w:ind w:left="850" w:hanging="114"/>
      </w:pPr>
    </w:lvl>
    <w:lvl w:ilvl="4">
      <w:numFmt w:val="bullet"/>
      <w:lvlText w:val="•"/>
      <w:lvlJc w:val="left"/>
      <w:pPr>
        <w:ind w:left="1067" w:hanging="114"/>
      </w:pPr>
    </w:lvl>
    <w:lvl w:ilvl="5">
      <w:numFmt w:val="bullet"/>
      <w:lvlText w:val="•"/>
      <w:lvlJc w:val="left"/>
      <w:pPr>
        <w:ind w:left="1283" w:hanging="114"/>
      </w:pPr>
    </w:lvl>
    <w:lvl w:ilvl="6">
      <w:numFmt w:val="bullet"/>
      <w:lvlText w:val="•"/>
      <w:lvlJc w:val="left"/>
      <w:pPr>
        <w:ind w:left="1500" w:hanging="114"/>
      </w:pPr>
    </w:lvl>
    <w:lvl w:ilvl="7">
      <w:numFmt w:val="bullet"/>
      <w:lvlText w:val="•"/>
      <w:lvlJc w:val="left"/>
      <w:pPr>
        <w:ind w:left="1717" w:hanging="114"/>
      </w:pPr>
    </w:lvl>
    <w:lvl w:ilvl="8">
      <w:numFmt w:val="bullet"/>
      <w:lvlText w:val="•"/>
      <w:lvlJc w:val="left"/>
      <w:pPr>
        <w:ind w:left="1934" w:hanging="114"/>
      </w:pPr>
    </w:lvl>
  </w:abstractNum>
  <w:abstractNum w:abstractNumId="92" w15:restartNumberingAfterBreak="0">
    <w:nsid w:val="00000468"/>
    <w:multiLevelType w:val="multilevel"/>
    <w:tmpl w:val="000008EB"/>
    <w:lvl w:ilvl="0">
      <w:numFmt w:val="bullet"/>
      <w:lvlText w:val="–"/>
      <w:lvlJc w:val="left"/>
      <w:pPr>
        <w:ind w:left="191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6" w:hanging="114"/>
      </w:pPr>
    </w:lvl>
    <w:lvl w:ilvl="2">
      <w:numFmt w:val="bullet"/>
      <w:lvlText w:val="•"/>
      <w:lvlJc w:val="left"/>
      <w:pPr>
        <w:ind w:left="633" w:hanging="114"/>
      </w:pPr>
    </w:lvl>
    <w:lvl w:ilvl="3">
      <w:numFmt w:val="bullet"/>
      <w:lvlText w:val="•"/>
      <w:lvlJc w:val="left"/>
      <w:pPr>
        <w:ind w:left="850" w:hanging="114"/>
      </w:pPr>
    </w:lvl>
    <w:lvl w:ilvl="4">
      <w:numFmt w:val="bullet"/>
      <w:lvlText w:val="•"/>
      <w:lvlJc w:val="left"/>
      <w:pPr>
        <w:ind w:left="1067" w:hanging="114"/>
      </w:pPr>
    </w:lvl>
    <w:lvl w:ilvl="5">
      <w:numFmt w:val="bullet"/>
      <w:lvlText w:val="•"/>
      <w:lvlJc w:val="left"/>
      <w:pPr>
        <w:ind w:left="1283" w:hanging="114"/>
      </w:pPr>
    </w:lvl>
    <w:lvl w:ilvl="6">
      <w:numFmt w:val="bullet"/>
      <w:lvlText w:val="•"/>
      <w:lvlJc w:val="left"/>
      <w:pPr>
        <w:ind w:left="1500" w:hanging="114"/>
      </w:pPr>
    </w:lvl>
    <w:lvl w:ilvl="7">
      <w:numFmt w:val="bullet"/>
      <w:lvlText w:val="•"/>
      <w:lvlJc w:val="left"/>
      <w:pPr>
        <w:ind w:left="1717" w:hanging="114"/>
      </w:pPr>
    </w:lvl>
    <w:lvl w:ilvl="8">
      <w:numFmt w:val="bullet"/>
      <w:lvlText w:val="•"/>
      <w:lvlJc w:val="left"/>
      <w:pPr>
        <w:ind w:left="1934" w:hanging="114"/>
      </w:pPr>
    </w:lvl>
  </w:abstractNum>
  <w:abstractNum w:abstractNumId="93" w15:restartNumberingAfterBreak="0">
    <w:nsid w:val="00000469"/>
    <w:multiLevelType w:val="multilevel"/>
    <w:tmpl w:val="000008EC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4" w15:restartNumberingAfterBreak="0">
    <w:nsid w:val="0000046A"/>
    <w:multiLevelType w:val="multilevel"/>
    <w:tmpl w:val="000008ED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5" w15:restartNumberingAfterBreak="0">
    <w:nsid w:val="0000046B"/>
    <w:multiLevelType w:val="multilevel"/>
    <w:tmpl w:val="000008EE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6" w15:restartNumberingAfterBreak="0">
    <w:nsid w:val="0000046C"/>
    <w:multiLevelType w:val="multilevel"/>
    <w:tmpl w:val="000008EF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7" w15:restartNumberingAfterBreak="0">
    <w:nsid w:val="0000046D"/>
    <w:multiLevelType w:val="multilevel"/>
    <w:tmpl w:val="000008F0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8" w15:restartNumberingAfterBreak="0">
    <w:nsid w:val="0000046E"/>
    <w:multiLevelType w:val="multilevel"/>
    <w:tmpl w:val="000008F1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99" w15:restartNumberingAfterBreak="0">
    <w:nsid w:val="0000046F"/>
    <w:multiLevelType w:val="multilevel"/>
    <w:tmpl w:val="000008F2"/>
    <w:lvl w:ilvl="0">
      <w:numFmt w:val="bullet"/>
      <w:lvlText w:val="–"/>
      <w:lvlJc w:val="left"/>
      <w:pPr>
        <w:ind w:left="191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6" w:hanging="114"/>
      </w:pPr>
    </w:lvl>
    <w:lvl w:ilvl="2">
      <w:numFmt w:val="bullet"/>
      <w:lvlText w:val="•"/>
      <w:lvlJc w:val="left"/>
      <w:pPr>
        <w:ind w:left="633" w:hanging="114"/>
      </w:pPr>
    </w:lvl>
    <w:lvl w:ilvl="3">
      <w:numFmt w:val="bullet"/>
      <w:lvlText w:val="•"/>
      <w:lvlJc w:val="left"/>
      <w:pPr>
        <w:ind w:left="850" w:hanging="114"/>
      </w:pPr>
    </w:lvl>
    <w:lvl w:ilvl="4">
      <w:numFmt w:val="bullet"/>
      <w:lvlText w:val="•"/>
      <w:lvlJc w:val="left"/>
      <w:pPr>
        <w:ind w:left="1067" w:hanging="114"/>
      </w:pPr>
    </w:lvl>
    <w:lvl w:ilvl="5">
      <w:numFmt w:val="bullet"/>
      <w:lvlText w:val="•"/>
      <w:lvlJc w:val="left"/>
      <w:pPr>
        <w:ind w:left="1283" w:hanging="114"/>
      </w:pPr>
    </w:lvl>
    <w:lvl w:ilvl="6">
      <w:numFmt w:val="bullet"/>
      <w:lvlText w:val="•"/>
      <w:lvlJc w:val="left"/>
      <w:pPr>
        <w:ind w:left="1500" w:hanging="114"/>
      </w:pPr>
    </w:lvl>
    <w:lvl w:ilvl="7">
      <w:numFmt w:val="bullet"/>
      <w:lvlText w:val="•"/>
      <w:lvlJc w:val="left"/>
      <w:pPr>
        <w:ind w:left="1717" w:hanging="114"/>
      </w:pPr>
    </w:lvl>
    <w:lvl w:ilvl="8">
      <w:numFmt w:val="bullet"/>
      <w:lvlText w:val="•"/>
      <w:lvlJc w:val="left"/>
      <w:pPr>
        <w:ind w:left="1934" w:hanging="114"/>
      </w:pPr>
    </w:lvl>
  </w:abstractNum>
  <w:abstractNum w:abstractNumId="100" w15:restartNumberingAfterBreak="0">
    <w:nsid w:val="00000470"/>
    <w:multiLevelType w:val="multilevel"/>
    <w:tmpl w:val="000008F3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1" w15:restartNumberingAfterBreak="0">
    <w:nsid w:val="00000471"/>
    <w:multiLevelType w:val="multilevel"/>
    <w:tmpl w:val="000008F4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2" w15:restartNumberingAfterBreak="0">
    <w:nsid w:val="00000472"/>
    <w:multiLevelType w:val="multilevel"/>
    <w:tmpl w:val="000008F5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3" w15:restartNumberingAfterBreak="0">
    <w:nsid w:val="00000473"/>
    <w:multiLevelType w:val="multilevel"/>
    <w:tmpl w:val="000008F6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4" w15:restartNumberingAfterBreak="0">
    <w:nsid w:val="00000474"/>
    <w:multiLevelType w:val="multilevel"/>
    <w:tmpl w:val="000008F7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5" w15:restartNumberingAfterBreak="0">
    <w:nsid w:val="00000475"/>
    <w:multiLevelType w:val="multilevel"/>
    <w:tmpl w:val="000008F8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6" w15:restartNumberingAfterBreak="0">
    <w:nsid w:val="00000476"/>
    <w:multiLevelType w:val="multilevel"/>
    <w:tmpl w:val="000008F9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7" w15:restartNumberingAfterBreak="0">
    <w:nsid w:val="00000477"/>
    <w:multiLevelType w:val="multilevel"/>
    <w:tmpl w:val="000008FA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8" w15:restartNumberingAfterBreak="0">
    <w:nsid w:val="00000478"/>
    <w:multiLevelType w:val="multilevel"/>
    <w:tmpl w:val="000008FB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09" w15:restartNumberingAfterBreak="0">
    <w:nsid w:val="00000479"/>
    <w:multiLevelType w:val="multilevel"/>
    <w:tmpl w:val="000008FC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10" w15:restartNumberingAfterBreak="0">
    <w:nsid w:val="0000047A"/>
    <w:multiLevelType w:val="multilevel"/>
    <w:tmpl w:val="000008FD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11" w15:restartNumberingAfterBreak="0">
    <w:nsid w:val="0000047B"/>
    <w:multiLevelType w:val="multilevel"/>
    <w:tmpl w:val="000008FE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12" w15:restartNumberingAfterBreak="0">
    <w:nsid w:val="0000047C"/>
    <w:multiLevelType w:val="multilevel"/>
    <w:tmpl w:val="000008FF"/>
    <w:lvl w:ilvl="0">
      <w:numFmt w:val="bullet"/>
      <w:lvlText w:val="–"/>
      <w:lvlJc w:val="left"/>
      <w:pPr>
        <w:ind w:left="193" w:hanging="114"/>
      </w:pPr>
      <w:rPr>
        <w:rFonts w:ascii="Celias" w:hAnsi="Celias" w:cs="Celias"/>
        <w:b w:val="0"/>
        <w:bCs w:val="0"/>
        <w:i w:val="0"/>
        <w:iCs w:val="0"/>
        <w:color w:val="231F20"/>
        <w:w w:val="100"/>
        <w:sz w:val="16"/>
        <w:szCs w:val="16"/>
      </w:rPr>
    </w:lvl>
    <w:lvl w:ilvl="1">
      <w:numFmt w:val="bullet"/>
      <w:lvlText w:val="•"/>
      <w:lvlJc w:val="left"/>
      <w:pPr>
        <w:ind w:left="417" w:hanging="114"/>
      </w:pPr>
    </w:lvl>
    <w:lvl w:ilvl="2">
      <w:numFmt w:val="bullet"/>
      <w:lvlText w:val="•"/>
      <w:lvlJc w:val="left"/>
      <w:pPr>
        <w:ind w:left="634" w:hanging="114"/>
      </w:pPr>
    </w:lvl>
    <w:lvl w:ilvl="3">
      <w:numFmt w:val="bullet"/>
      <w:lvlText w:val="•"/>
      <w:lvlJc w:val="left"/>
      <w:pPr>
        <w:ind w:left="851" w:hanging="114"/>
      </w:pPr>
    </w:lvl>
    <w:lvl w:ilvl="4">
      <w:numFmt w:val="bullet"/>
      <w:lvlText w:val="•"/>
      <w:lvlJc w:val="left"/>
      <w:pPr>
        <w:ind w:left="1068" w:hanging="114"/>
      </w:pPr>
    </w:lvl>
    <w:lvl w:ilvl="5">
      <w:numFmt w:val="bullet"/>
      <w:lvlText w:val="•"/>
      <w:lvlJc w:val="left"/>
      <w:pPr>
        <w:ind w:left="1285" w:hanging="114"/>
      </w:pPr>
    </w:lvl>
    <w:lvl w:ilvl="6">
      <w:numFmt w:val="bullet"/>
      <w:lvlText w:val="•"/>
      <w:lvlJc w:val="left"/>
      <w:pPr>
        <w:ind w:left="1502" w:hanging="114"/>
      </w:pPr>
    </w:lvl>
    <w:lvl w:ilvl="7">
      <w:numFmt w:val="bullet"/>
      <w:lvlText w:val="•"/>
      <w:lvlJc w:val="left"/>
      <w:pPr>
        <w:ind w:left="1719" w:hanging="114"/>
      </w:pPr>
    </w:lvl>
    <w:lvl w:ilvl="8">
      <w:numFmt w:val="bullet"/>
      <w:lvlText w:val="•"/>
      <w:lvlJc w:val="left"/>
      <w:pPr>
        <w:ind w:left="1936" w:hanging="114"/>
      </w:pPr>
    </w:lvl>
  </w:abstractNum>
  <w:abstractNum w:abstractNumId="113" w15:restartNumberingAfterBreak="0">
    <w:nsid w:val="10746671"/>
    <w:multiLevelType w:val="hybridMultilevel"/>
    <w:tmpl w:val="A058E674"/>
    <w:lvl w:ilvl="0" w:tplc="7D268E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3F22C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866FA9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B44DC4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A4A4E1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B08EE4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1AC7A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F0A7D0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F8CDEA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4" w15:restartNumberingAfterBreak="0">
    <w:nsid w:val="10BF2D94"/>
    <w:multiLevelType w:val="hybridMultilevel"/>
    <w:tmpl w:val="6CB85BFE"/>
    <w:lvl w:ilvl="0" w:tplc="9076A79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208300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8BE503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08400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65E970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D2C4D5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29E996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11086C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034E33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5" w15:restartNumberingAfterBreak="0">
    <w:nsid w:val="11B44D99"/>
    <w:multiLevelType w:val="hybridMultilevel"/>
    <w:tmpl w:val="71428DF4"/>
    <w:lvl w:ilvl="0" w:tplc="56DA6BC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7964F5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F16DEC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CAEBB5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9C2433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48AA30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DAC5DD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08A7A4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A1A7B8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6" w15:restartNumberingAfterBreak="0">
    <w:nsid w:val="15BD2173"/>
    <w:multiLevelType w:val="hybridMultilevel"/>
    <w:tmpl w:val="EBAA6D7A"/>
    <w:lvl w:ilvl="0" w:tplc="69845B9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5B0588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07877B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06E9ED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4528DA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E74F2D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8B0493F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0EC2C1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8E6FB0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7" w15:restartNumberingAfterBreak="0">
    <w:nsid w:val="1CC14050"/>
    <w:multiLevelType w:val="hybridMultilevel"/>
    <w:tmpl w:val="E1983AF8"/>
    <w:lvl w:ilvl="0" w:tplc="CAC0C0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DC0685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83C48D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D32624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3C6460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A808AF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024FF0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3325B5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8907C8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8" w15:restartNumberingAfterBreak="0">
    <w:nsid w:val="1FC21F9F"/>
    <w:multiLevelType w:val="hybridMultilevel"/>
    <w:tmpl w:val="B6C64486"/>
    <w:lvl w:ilvl="0" w:tplc="32DCAF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A329A1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B6CF00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E6AB9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94858E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BA48DE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CC6577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89EC9B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22271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9" w15:restartNumberingAfterBreak="0">
    <w:nsid w:val="254179F9"/>
    <w:multiLevelType w:val="hybridMultilevel"/>
    <w:tmpl w:val="3FAC0FE2"/>
    <w:lvl w:ilvl="0" w:tplc="B290EA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BF6F55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8D4BC9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3232EF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326405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B6084C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0E8E67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CA80BB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D66236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0" w15:restartNumberingAfterBreak="0">
    <w:nsid w:val="270108AD"/>
    <w:multiLevelType w:val="hybridMultilevel"/>
    <w:tmpl w:val="F0D6D052"/>
    <w:lvl w:ilvl="0" w:tplc="77961C3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A8466E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8BE3B5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372A64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E5C995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9CAB50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13E98E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A0A22C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C7839D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1" w15:restartNumberingAfterBreak="0">
    <w:nsid w:val="275F2E3A"/>
    <w:multiLevelType w:val="hybridMultilevel"/>
    <w:tmpl w:val="5EA091FC"/>
    <w:lvl w:ilvl="0" w:tplc="DE8C3DE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D66743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1CCE3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BB89B3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12AD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37CD11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5AE7F2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DB65D2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402409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2" w15:restartNumberingAfterBreak="0">
    <w:nsid w:val="29F37E8D"/>
    <w:multiLevelType w:val="hybridMultilevel"/>
    <w:tmpl w:val="6980C24C"/>
    <w:lvl w:ilvl="0" w:tplc="6270D5A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E66A5E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27A6A4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3248B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19A5CD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332317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EEAE7D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8AA82D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71E676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3" w15:restartNumberingAfterBreak="0">
    <w:nsid w:val="2B8A082A"/>
    <w:multiLevelType w:val="hybridMultilevel"/>
    <w:tmpl w:val="D7EE5FAA"/>
    <w:lvl w:ilvl="0" w:tplc="7E005B9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CE4456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0B2FA3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2A1FF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B125AE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1383C3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1D6A17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5AE0A7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F5EC51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4" w15:restartNumberingAfterBreak="0">
    <w:nsid w:val="2DCE6C7E"/>
    <w:multiLevelType w:val="hybridMultilevel"/>
    <w:tmpl w:val="D98EBC40"/>
    <w:lvl w:ilvl="0" w:tplc="6FBCDD6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C18B25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128437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4AF8F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B76EE2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0604DF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5BAFE7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9ACFCF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364E47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5" w15:restartNumberingAfterBreak="0">
    <w:nsid w:val="37550784"/>
    <w:multiLevelType w:val="hybridMultilevel"/>
    <w:tmpl w:val="1C06744C"/>
    <w:lvl w:ilvl="0" w:tplc="192886D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8EEDA0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A86435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AB6CDC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C14734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03EEDD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6D88D1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6CACC5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AE0448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6" w15:restartNumberingAfterBreak="0">
    <w:nsid w:val="3D1A3E4A"/>
    <w:multiLevelType w:val="hybridMultilevel"/>
    <w:tmpl w:val="AC2EDC76"/>
    <w:lvl w:ilvl="0" w:tplc="4CA6D57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648CC8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600AFB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F2C48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530C9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40A30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1B6BE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46AA78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BE6048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7" w15:restartNumberingAfterBreak="0">
    <w:nsid w:val="4A16731C"/>
    <w:multiLevelType w:val="hybridMultilevel"/>
    <w:tmpl w:val="724AF6E4"/>
    <w:lvl w:ilvl="0" w:tplc="2406529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15C119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3B4BCA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352BB5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2165AC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9B823D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65C97C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856292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74C4E5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8" w15:restartNumberingAfterBreak="0">
    <w:nsid w:val="5F103BC0"/>
    <w:multiLevelType w:val="hybridMultilevel"/>
    <w:tmpl w:val="0A3CFE18"/>
    <w:lvl w:ilvl="0" w:tplc="A2A05AE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64072A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7A6BFB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024360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D469C4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296268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02A91D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672126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6A40CD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9" w15:restartNumberingAfterBreak="0">
    <w:nsid w:val="69AE1386"/>
    <w:multiLevelType w:val="hybridMultilevel"/>
    <w:tmpl w:val="6CA8DFBE"/>
    <w:lvl w:ilvl="0" w:tplc="0ED2DB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A4CA12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A429DE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E0FA9618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7E5E799E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2726522A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65D2ACC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E546555A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E326D9FC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30" w15:restartNumberingAfterBreak="0">
    <w:nsid w:val="6C5F38BF"/>
    <w:multiLevelType w:val="hybridMultilevel"/>
    <w:tmpl w:val="52BA0C56"/>
    <w:lvl w:ilvl="0" w:tplc="C16849A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002DE3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A14EF1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44AF86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0E064B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920F66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776733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97C8BA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16C6EB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1" w15:restartNumberingAfterBreak="0">
    <w:nsid w:val="78D0109E"/>
    <w:multiLevelType w:val="hybridMultilevel"/>
    <w:tmpl w:val="59D83472"/>
    <w:lvl w:ilvl="0" w:tplc="41B2D73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F8A1A6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4B0CB8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BD2CA7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18824A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486A29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8ACF46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13CA4D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70A3AA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2" w15:restartNumberingAfterBreak="0">
    <w:nsid w:val="7BC91A2E"/>
    <w:multiLevelType w:val="hybridMultilevel"/>
    <w:tmpl w:val="1504A34A"/>
    <w:lvl w:ilvl="0" w:tplc="C0AE438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52E2DD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3BEF63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EB82FA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1EA8FE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18A537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600950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AC86E2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A544B5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3" w15:restartNumberingAfterBreak="0">
    <w:nsid w:val="7F3731F2"/>
    <w:multiLevelType w:val="hybridMultilevel"/>
    <w:tmpl w:val="76980A2A"/>
    <w:lvl w:ilvl="0" w:tplc="722CA34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99C193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D50B66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F18142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C6C5CF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93ADC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2B425D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7601F9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9CC486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num w:numId="1">
    <w:abstractNumId w:val="112"/>
  </w:num>
  <w:num w:numId="2">
    <w:abstractNumId w:val="111"/>
  </w:num>
  <w:num w:numId="3">
    <w:abstractNumId w:val="110"/>
  </w:num>
  <w:num w:numId="4">
    <w:abstractNumId w:val="109"/>
  </w:num>
  <w:num w:numId="5">
    <w:abstractNumId w:val="108"/>
  </w:num>
  <w:num w:numId="6">
    <w:abstractNumId w:val="107"/>
  </w:num>
  <w:num w:numId="7">
    <w:abstractNumId w:val="106"/>
  </w:num>
  <w:num w:numId="8">
    <w:abstractNumId w:val="105"/>
  </w:num>
  <w:num w:numId="9">
    <w:abstractNumId w:val="104"/>
  </w:num>
  <w:num w:numId="10">
    <w:abstractNumId w:val="103"/>
  </w:num>
  <w:num w:numId="11">
    <w:abstractNumId w:val="102"/>
  </w:num>
  <w:num w:numId="12">
    <w:abstractNumId w:val="101"/>
  </w:num>
  <w:num w:numId="13">
    <w:abstractNumId w:val="100"/>
  </w:num>
  <w:num w:numId="14">
    <w:abstractNumId w:val="99"/>
  </w:num>
  <w:num w:numId="15">
    <w:abstractNumId w:val="98"/>
  </w:num>
  <w:num w:numId="16">
    <w:abstractNumId w:val="97"/>
  </w:num>
  <w:num w:numId="17">
    <w:abstractNumId w:val="96"/>
  </w:num>
  <w:num w:numId="18">
    <w:abstractNumId w:val="95"/>
  </w:num>
  <w:num w:numId="19">
    <w:abstractNumId w:val="94"/>
  </w:num>
  <w:num w:numId="20">
    <w:abstractNumId w:val="93"/>
  </w:num>
  <w:num w:numId="21">
    <w:abstractNumId w:val="92"/>
  </w:num>
  <w:num w:numId="22">
    <w:abstractNumId w:val="91"/>
  </w:num>
  <w:num w:numId="23">
    <w:abstractNumId w:val="90"/>
  </w:num>
  <w:num w:numId="24">
    <w:abstractNumId w:val="89"/>
  </w:num>
  <w:num w:numId="25">
    <w:abstractNumId w:val="88"/>
  </w:num>
  <w:num w:numId="26">
    <w:abstractNumId w:val="87"/>
  </w:num>
  <w:num w:numId="27">
    <w:abstractNumId w:val="86"/>
  </w:num>
  <w:num w:numId="28">
    <w:abstractNumId w:val="85"/>
  </w:num>
  <w:num w:numId="29">
    <w:abstractNumId w:val="84"/>
  </w:num>
  <w:num w:numId="30">
    <w:abstractNumId w:val="83"/>
  </w:num>
  <w:num w:numId="31">
    <w:abstractNumId w:val="82"/>
  </w:num>
  <w:num w:numId="32">
    <w:abstractNumId w:val="81"/>
  </w:num>
  <w:num w:numId="33">
    <w:abstractNumId w:val="80"/>
  </w:num>
  <w:num w:numId="34">
    <w:abstractNumId w:val="79"/>
  </w:num>
  <w:num w:numId="35">
    <w:abstractNumId w:val="78"/>
  </w:num>
  <w:num w:numId="36">
    <w:abstractNumId w:val="77"/>
  </w:num>
  <w:num w:numId="37">
    <w:abstractNumId w:val="76"/>
  </w:num>
  <w:num w:numId="38">
    <w:abstractNumId w:val="75"/>
  </w:num>
  <w:num w:numId="39">
    <w:abstractNumId w:val="74"/>
  </w:num>
  <w:num w:numId="40">
    <w:abstractNumId w:val="73"/>
  </w:num>
  <w:num w:numId="41">
    <w:abstractNumId w:val="72"/>
  </w:num>
  <w:num w:numId="42">
    <w:abstractNumId w:val="71"/>
  </w:num>
  <w:num w:numId="43">
    <w:abstractNumId w:val="70"/>
  </w:num>
  <w:num w:numId="44">
    <w:abstractNumId w:val="69"/>
  </w:num>
  <w:num w:numId="45">
    <w:abstractNumId w:val="68"/>
  </w:num>
  <w:num w:numId="46">
    <w:abstractNumId w:val="67"/>
  </w:num>
  <w:num w:numId="47">
    <w:abstractNumId w:val="66"/>
  </w:num>
  <w:num w:numId="48">
    <w:abstractNumId w:val="65"/>
  </w:num>
  <w:num w:numId="49">
    <w:abstractNumId w:val="64"/>
  </w:num>
  <w:num w:numId="50">
    <w:abstractNumId w:val="63"/>
  </w:num>
  <w:num w:numId="51">
    <w:abstractNumId w:val="62"/>
  </w:num>
  <w:num w:numId="52">
    <w:abstractNumId w:val="61"/>
  </w:num>
  <w:num w:numId="53">
    <w:abstractNumId w:val="60"/>
  </w:num>
  <w:num w:numId="54">
    <w:abstractNumId w:val="59"/>
  </w:num>
  <w:num w:numId="55">
    <w:abstractNumId w:val="58"/>
  </w:num>
  <w:num w:numId="56">
    <w:abstractNumId w:val="57"/>
  </w:num>
  <w:num w:numId="57">
    <w:abstractNumId w:val="56"/>
  </w:num>
  <w:num w:numId="58">
    <w:abstractNumId w:val="55"/>
  </w:num>
  <w:num w:numId="59">
    <w:abstractNumId w:val="54"/>
  </w:num>
  <w:num w:numId="60">
    <w:abstractNumId w:val="53"/>
  </w:num>
  <w:num w:numId="61">
    <w:abstractNumId w:val="52"/>
  </w:num>
  <w:num w:numId="62">
    <w:abstractNumId w:val="51"/>
  </w:num>
  <w:num w:numId="63">
    <w:abstractNumId w:val="50"/>
  </w:num>
  <w:num w:numId="64">
    <w:abstractNumId w:val="49"/>
  </w:num>
  <w:num w:numId="65">
    <w:abstractNumId w:val="48"/>
  </w:num>
  <w:num w:numId="66">
    <w:abstractNumId w:val="47"/>
  </w:num>
  <w:num w:numId="67">
    <w:abstractNumId w:val="46"/>
  </w:num>
  <w:num w:numId="68">
    <w:abstractNumId w:val="45"/>
  </w:num>
  <w:num w:numId="69">
    <w:abstractNumId w:val="44"/>
  </w:num>
  <w:num w:numId="70">
    <w:abstractNumId w:val="43"/>
  </w:num>
  <w:num w:numId="71">
    <w:abstractNumId w:val="42"/>
  </w:num>
  <w:num w:numId="72">
    <w:abstractNumId w:val="41"/>
  </w:num>
  <w:num w:numId="73">
    <w:abstractNumId w:val="40"/>
  </w:num>
  <w:num w:numId="74">
    <w:abstractNumId w:val="39"/>
  </w:num>
  <w:num w:numId="75">
    <w:abstractNumId w:val="38"/>
  </w:num>
  <w:num w:numId="76">
    <w:abstractNumId w:val="37"/>
  </w:num>
  <w:num w:numId="77">
    <w:abstractNumId w:val="36"/>
  </w:num>
  <w:num w:numId="78">
    <w:abstractNumId w:val="35"/>
  </w:num>
  <w:num w:numId="79">
    <w:abstractNumId w:val="34"/>
  </w:num>
  <w:num w:numId="80">
    <w:abstractNumId w:val="33"/>
  </w:num>
  <w:num w:numId="81">
    <w:abstractNumId w:val="32"/>
  </w:num>
  <w:num w:numId="82">
    <w:abstractNumId w:val="31"/>
  </w:num>
  <w:num w:numId="83">
    <w:abstractNumId w:val="30"/>
  </w:num>
  <w:num w:numId="84">
    <w:abstractNumId w:val="29"/>
  </w:num>
  <w:num w:numId="85">
    <w:abstractNumId w:val="28"/>
  </w:num>
  <w:num w:numId="86">
    <w:abstractNumId w:val="27"/>
  </w:num>
  <w:num w:numId="87">
    <w:abstractNumId w:val="26"/>
  </w:num>
  <w:num w:numId="88">
    <w:abstractNumId w:val="25"/>
  </w:num>
  <w:num w:numId="89">
    <w:abstractNumId w:val="24"/>
  </w:num>
  <w:num w:numId="90">
    <w:abstractNumId w:val="23"/>
  </w:num>
  <w:num w:numId="91">
    <w:abstractNumId w:val="22"/>
  </w:num>
  <w:num w:numId="92">
    <w:abstractNumId w:val="21"/>
  </w:num>
  <w:num w:numId="93">
    <w:abstractNumId w:val="20"/>
  </w:num>
  <w:num w:numId="94">
    <w:abstractNumId w:val="19"/>
  </w:num>
  <w:num w:numId="95">
    <w:abstractNumId w:val="18"/>
  </w:num>
  <w:num w:numId="96">
    <w:abstractNumId w:val="17"/>
  </w:num>
  <w:num w:numId="97">
    <w:abstractNumId w:val="16"/>
  </w:num>
  <w:num w:numId="98">
    <w:abstractNumId w:val="15"/>
  </w:num>
  <w:num w:numId="99">
    <w:abstractNumId w:val="14"/>
  </w:num>
  <w:num w:numId="100">
    <w:abstractNumId w:val="13"/>
  </w:num>
  <w:num w:numId="101">
    <w:abstractNumId w:val="12"/>
  </w:num>
  <w:num w:numId="102">
    <w:abstractNumId w:val="11"/>
  </w:num>
  <w:num w:numId="103">
    <w:abstractNumId w:val="10"/>
  </w:num>
  <w:num w:numId="104">
    <w:abstractNumId w:val="9"/>
  </w:num>
  <w:num w:numId="105">
    <w:abstractNumId w:val="8"/>
  </w:num>
  <w:num w:numId="106">
    <w:abstractNumId w:val="7"/>
  </w:num>
  <w:num w:numId="107">
    <w:abstractNumId w:val="6"/>
  </w:num>
  <w:num w:numId="108">
    <w:abstractNumId w:val="5"/>
  </w:num>
  <w:num w:numId="109">
    <w:abstractNumId w:val="4"/>
  </w:num>
  <w:num w:numId="110">
    <w:abstractNumId w:val="3"/>
  </w:num>
  <w:num w:numId="111">
    <w:abstractNumId w:val="2"/>
  </w:num>
  <w:num w:numId="112">
    <w:abstractNumId w:val="1"/>
  </w:num>
  <w:num w:numId="113">
    <w:abstractNumId w:val="0"/>
  </w:num>
  <w:num w:numId="114">
    <w:abstractNumId w:val="129"/>
  </w:num>
  <w:num w:numId="115">
    <w:abstractNumId w:val="116"/>
  </w:num>
  <w:num w:numId="116">
    <w:abstractNumId w:val="125"/>
  </w:num>
  <w:num w:numId="117">
    <w:abstractNumId w:val="124"/>
  </w:num>
  <w:num w:numId="118">
    <w:abstractNumId w:val="119"/>
  </w:num>
  <w:num w:numId="119">
    <w:abstractNumId w:val="131"/>
  </w:num>
  <w:num w:numId="120">
    <w:abstractNumId w:val="123"/>
  </w:num>
  <w:num w:numId="121">
    <w:abstractNumId w:val="132"/>
  </w:num>
  <w:num w:numId="122">
    <w:abstractNumId w:val="127"/>
  </w:num>
  <w:num w:numId="123">
    <w:abstractNumId w:val="122"/>
  </w:num>
  <w:num w:numId="124">
    <w:abstractNumId w:val="126"/>
  </w:num>
  <w:num w:numId="125">
    <w:abstractNumId w:val="120"/>
  </w:num>
  <w:num w:numId="126">
    <w:abstractNumId w:val="121"/>
  </w:num>
  <w:num w:numId="127">
    <w:abstractNumId w:val="118"/>
  </w:num>
  <w:num w:numId="128">
    <w:abstractNumId w:val="128"/>
  </w:num>
  <w:num w:numId="129">
    <w:abstractNumId w:val="113"/>
  </w:num>
  <w:num w:numId="130">
    <w:abstractNumId w:val="130"/>
  </w:num>
  <w:num w:numId="131">
    <w:abstractNumId w:val="114"/>
  </w:num>
  <w:num w:numId="132">
    <w:abstractNumId w:val="115"/>
  </w:num>
  <w:num w:numId="133">
    <w:abstractNumId w:val="117"/>
  </w:num>
  <w:num w:numId="134">
    <w:abstractNumId w:val="133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86"/>
    <w:rsid w:val="000E6D69"/>
    <w:rsid w:val="00216B97"/>
    <w:rsid w:val="004A6890"/>
    <w:rsid w:val="005E23F0"/>
    <w:rsid w:val="005E3586"/>
    <w:rsid w:val="007218D5"/>
    <w:rsid w:val="00907DAB"/>
    <w:rsid w:val="009B023A"/>
    <w:rsid w:val="00AF60F9"/>
    <w:rsid w:val="00C0428C"/>
    <w:rsid w:val="00DD70C7"/>
    <w:rsid w:val="00F06C55"/>
    <w:rsid w:val="00F315FD"/>
    <w:rsid w:val="00F41F78"/>
    <w:rsid w:val="00F82C2B"/>
    <w:rsid w:val="01055F2B"/>
    <w:rsid w:val="02243B46"/>
    <w:rsid w:val="039C1D1B"/>
    <w:rsid w:val="04D2A8E0"/>
    <w:rsid w:val="051FD913"/>
    <w:rsid w:val="05F65A91"/>
    <w:rsid w:val="0B1286EB"/>
    <w:rsid w:val="0CF6D6F6"/>
    <w:rsid w:val="0D6C47CD"/>
    <w:rsid w:val="0D97CCCF"/>
    <w:rsid w:val="0FF8C8C9"/>
    <w:rsid w:val="10E7AAD8"/>
    <w:rsid w:val="11D056F6"/>
    <w:rsid w:val="142749A6"/>
    <w:rsid w:val="14879E41"/>
    <w:rsid w:val="14F95F93"/>
    <w:rsid w:val="19A83FEA"/>
    <w:rsid w:val="1AD8CFD4"/>
    <w:rsid w:val="1BBC330E"/>
    <w:rsid w:val="231F96D4"/>
    <w:rsid w:val="256F5A24"/>
    <w:rsid w:val="279CF759"/>
    <w:rsid w:val="29D64E6F"/>
    <w:rsid w:val="2A605F54"/>
    <w:rsid w:val="2A9A8517"/>
    <w:rsid w:val="2C14D7BE"/>
    <w:rsid w:val="2CF95107"/>
    <w:rsid w:val="30CDD9FA"/>
    <w:rsid w:val="3182CA07"/>
    <w:rsid w:val="31DFF260"/>
    <w:rsid w:val="34EF58E8"/>
    <w:rsid w:val="357A63A7"/>
    <w:rsid w:val="360BB077"/>
    <w:rsid w:val="399DFAE6"/>
    <w:rsid w:val="3A514379"/>
    <w:rsid w:val="3C54C1AD"/>
    <w:rsid w:val="3CE74229"/>
    <w:rsid w:val="3E31B30C"/>
    <w:rsid w:val="40331585"/>
    <w:rsid w:val="421B0C25"/>
    <w:rsid w:val="43416203"/>
    <w:rsid w:val="43EF5AC8"/>
    <w:rsid w:val="44D69EE9"/>
    <w:rsid w:val="46FFA2AB"/>
    <w:rsid w:val="49583A78"/>
    <w:rsid w:val="4A82F9BD"/>
    <w:rsid w:val="4BA70583"/>
    <w:rsid w:val="500B39BD"/>
    <w:rsid w:val="5159F292"/>
    <w:rsid w:val="534F0088"/>
    <w:rsid w:val="548A91B1"/>
    <w:rsid w:val="5C0A9DB8"/>
    <w:rsid w:val="5C14F31D"/>
    <w:rsid w:val="5D6B94CB"/>
    <w:rsid w:val="5EADDFA9"/>
    <w:rsid w:val="5EBB8CEE"/>
    <w:rsid w:val="606E25F3"/>
    <w:rsid w:val="646EBBF2"/>
    <w:rsid w:val="64A73304"/>
    <w:rsid w:val="661129BF"/>
    <w:rsid w:val="6673EF08"/>
    <w:rsid w:val="6B7AD45A"/>
    <w:rsid w:val="6CB9CC0E"/>
    <w:rsid w:val="6DDC289F"/>
    <w:rsid w:val="70D7F3D7"/>
    <w:rsid w:val="73E7F8AF"/>
    <w:rsid w:val="741878D0"/>
    <w:rsid w:val="74E22814"/>
    <w:rsid w:val="754C1830"/>
    <w:rsid w:val="78A29A4D"/>
    <w:rsid w:val="78B1B280"/>
    <w:rsid w:val="7D25AACF"/>
    <w:rsid w:val="7D4CE656"/>
    <w:rsid w:val="7E1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F1A30A"/>
  <w15:docId w15:val="{48664272-E3CA-4E4B-99D4-7323FE19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E23F0"/>
    <w:pPr>
      <w:widowControl w:val="0"/>
      <w:autoSpaceDE w:val="0"/>
      <w:autoSpaceDN w:val="0"/>
      <w:adjustRightInd w:val="0"/>
      <w:spacing w:after="0" w:line="240" w:lineRule="auto"/>
    </w:pPr>
    <w:rPr>
      <w:rFonts w:ascii="Celias" w:hAnsi="Celias" w:cs="Celia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E23F0"/>
    <w:rPr>
      <w:rFonts w:ascii="Baskerville" w:hAnsi="Baskerville" w:cs="Baskerville"/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23F0"/>
    <w:rPr>
      <w:rFonts w:ascii="Celias" w:hAnsi="Celias" w:cs="Celias"/>
    </w:rPr>
  </w:style>
  <w:style w:type="paragraph" w:styleId="Tytu">
    <w:name w:val="Title"/>
    <w:basedOn w:val="Normalny"/>
    <w:next w:val="Normalny"/>
    <w:link w:val="TytuZnak"/>
    <w:uiPriority w:val="1"/>
    <w:qFormat/>
    <w:rsid w:val="005E23F0"/>
    <w:pPr>
      <w:spacing w:before="112"/>
    </w:pPr>
    <w:rPr>
      <w:b/>
      <w:bCs/>
      <w:sz w:val="84"/>
      <w:szCs w:val="84"/>
    </w:rPr>
  </w:style>
  <w:style w:type="character" w:customStyle="1" w:styleId="TytuZnak">
    <w:name w:val="Tytuł Znak"/>
    <w:basedOn w:val="Domylnaczcionkaakapitu"/>
    <w:link w:val="Tytu"/>
    <w:uiPriority w:val="10"/>
    <w:rsid w:val="005E23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1"/>
    <w:qFormat/>
    <w:rsid w:val="005E23F0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5E23F0"/>
    <w:pPr>
      <w:ind w:left="193" w:hanging="114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2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5246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MARIOLKA</dc:creator>
  <cp:lastModifiedBy>BożenaO</cp:lastModifiedBy>
  <cp:revision>3</cp:revision>
  <dcterms:created xsi:type="dcterms:W3CDTF">2024-09-12T07:43:00Z</dcterms:created>
  <dcterms:modified xsi:type="dcterms:W3CDTF">2024-09-12T07:44:00Z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16.0 (Windows)</vt:lpwstr>
  </property>
</Properties>
</file>