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2CAA" w:rsidRDefault="00552CAA">
      <w:pPr>
        <w:rPr>
          <w:rFonts w:ascii="Comic Sans MS" w:hAnsi="Comic Sans MS" w:cs="Comic Sans MS"/>
        </w:rPr>
      </w:pPr>
    </w:p>
    <w:p w:rsidR="00552CAA" w:rsidRDefault="00552CAA">
      <w:r>
        <w:t>Załącznik nr 1</w:t>
      </w:r>
    </w:p>
    <w:p w:rsidR="00552CAA" w:rsidRDefault="00552CAA">
      <w:pPr>
        <w:jc w:val="right"/>
        <w:rPr>
          <w:b/>
        </w:rPr>
      </w:pPr>
      <w:r>
        <w:t>Wrocław,………………………..</w:t>
      </w:r>
    </w:p>
    <w:p w:rsidR="00552CAA" w:rsidRDefault="00552CAA">
      <w:pPr>
        <w:rPr>
          <w:b/>
        </w:rPr>
      </w:pPr>
    </w:p>
    <w:p w:rsidR="00552CAA" w:rsidRDefault="00552CAA">
      <w:pPr>
        <w:rPr>
          <w:b/>
        </w:rPr>
      </w:pPr>
    </w:p>
    <w:p w:rsidR="00552CAA" w:rsidRDefault="00552CAA">
      <w:pPr>
        <w:jc w:val="center"/>
        <w:rPr>
          <w:b/>
        </w:rPr>
      </w:pPr>
      <w:r>
        <w:rPr>
          <w:b/>
        </w:rPr>
        <w:t>OŚWIADCZENIE RODZICA/PRAWNEGO OPIEKUNA</w:t>
      </w:r>
    </w:p>
    <w:p w:rsidR="00552CAA" w:rsidRDefault="00552CAA">
      <w:pPr>
        <w:jc w:val="center"/>
        <w:rPr>
          <w:b/>
        </w:rPr>
      </w:pPr>
      <w:r>
        <w:rPr>
          <w:b/>
        </w:rPr>
        <w:t>na przetwarzanie danych osobowych uczestnika konkursu</w:t>
      </w:r>
    </w:p>
    <w:p w:rsidR="00552CAA" w:rsidRDefault="00552CAA">
      <w:pPr>
        <w:jc w:val="center"/>
        <w:rPr>
          <w:b/>
        </w:rPr>
      </w:pPr>
    </w:p>
    <w:p w:rsidR="00552CAA" w:rsidRDefault="00552CAA">
      <w:pPr>
        <w:rPr>
          <w:b/>
        </w:rPr>
      </w:pPr>
    </w:p>
    <w:p w:rsidR="00552CAA" w:rsidRDefault="00552CAA">
      <w:pPr>
        <w:spacing w:line="360" w:lineRule="auto"/>
        <w:ind w:firstLine="708"/>
        <w:jc w:val="both"/>
      </w:pPr>
      <w:r>
        <w:t>Wyrażam zgodę na przetwarzanie przez Szkołę Podstawową nr 113, Zespołu Szkolno-Przedszkolnego nr 1 oraz Zespół „Centrum Edukacji Kulturalnej Dzieci i Młodzieży” we Wrocławiu danych osobowych mojego dziecka  ………………………………….........................................................................</w:t>
      </w:r>
      <w:r>
        <w:br/>
        <w:t xml:space="preserve">wyłącznie na potrzeby </w:t>
      </w:r>
      <w:r>
        <w:rPr>
          <w:b/>
        </w:rPr>
        <w:t>Międzyszkolnego Konkursu Fotograficznego „Zwykłe odpady w niezwykłej konwencji twórczej” czyli „OBIEKTYWNIE O ŚMIECIACH”</w:t>
      </w:r>
      <w:r>
        <w:t xml:space="preserve"> (Ustawa o ochronie danych osobowych z dn. 29 sierpnia 1997 roku </w:t>
      </w:r>
      <w:proofErr w:type="spellStart"/>
      <w:r>
        <w:t>Dz.U</w:t>
      </w:r>
      <w:proofErr w:type="spellEnd"/>
      <w:r>
        <w:t xml:space="preserve">. nr 133, </w:t>
      </w:r>
      <w:proofErr w:type="spellStart"/>
      <w:r>
        <w:t>poz</w:t>
      </w:r>
      <w:proofErr w:type="spellEnd"/>
      <w:r>
        <w:t xml:space="preserve"> 833 z </w:t>
      </w:r>
      <w:proofErr w:type="spellStart"/>
      <w:r>
        <w:t>późn</w:t>
      </w:r>
      <w:proofErr w:type="spellEnd"/>
      <w:r>
        <w:t>. zm.).</w:t>
      </w:r>
    </w:p>
    <w:p w:rsidR="00552CAA" w:rsidRDefault="00552CAA">
      <w:pPr>
        <w:spacing w:line="360" w:lineRule="auto"/>
        <w:jc w:val="right"/>
      </w:pPr>
      <w:r>
        <w:t xml:space="preserve">                                                             ……………………………………………………</w:t>
      </w:r>
    </w:p>
    <w:p w:rsidR="00552CAA" w:rsidRDefault="00552CAA">
      <w:pPr>
        <w:spacing w:line="360" w:lineRule="auto"/>
        <w:jc w:val="right"/>
        <w:rPr>
          <w:rFonts w:ascii="Comic Sans MS" w:hAnsi="Comic Sans MS" w:cs="Comic Sans MS"/>
        </w:rPr>
      </w:pPr>
      <w:r>
        <w:t xml:space="preserve">                                                                   / podpis rodzica/ prawnego opiekuna /</w:t>
      </w:r>
    </w:p>
    <w:p w:rsidR="00552CAA" w:rsidRDefault="00552CAA">
      <w:pPr>
        <w:pStyle w:val="NormalnyWeb"/>
        <w:rPr>
          <w:rFonts w:ascii="Comic Sans MS" w:hAnsi="Comic Sans MS" w:cs="Comic Sans MS"/>
        </w:rPr>
      </w:pPr>
    </w:p>
    <w:p w:rsidR="00552CAA" w:rsidRDefault="00552CAA">
      <w:pPr>
        <w:pStyle w:val="NormalnyWeb"/>
        <w:rPr>
          <w:rFonts w:ascii="Comic Sans MS" w:hAnsi="Comic Sans MS" w:cs="Comic Sans MS"/>
        </w:rPr>
      </w:pPr>
    </w:p>
    <w:sectPr w:rsidR="00552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829"/>
    <w:rsid w:val="00092829"/>
    <w:rsid w:val="00350B61"/>
    <w:rsid w:val="00552CAA"/>
    <w:rsid w:val="00A3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Wingdings" w:hAnsi="Wingdings" w:cs="Wingdings" w:hint="default"/>
      <w:sz w:val="24"/>
      <w:szCs w:val="24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color w:val="auto"/>
      <w:sz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customStyle="1" w:styleId="NagwekZnak">
    <w:name w:val="Nagłówek Znak"/>
    <w:basedOn w:val="Domylnaczcionkaakapitu1"/>
    <w:rPr>
      <w:sz w:val="24"/>
      <w:szCs w:val="24"/>
    </w:rPr>
  </w:style>
  <w:style w:type="character" w:customStyle="1" w:styleId="StopkaZnak">
    <w:name w:val="Stopka Znak"/>
    <w:basedOn w:val="Domylnaczcionkaakapitu1"/>
    <w:rPr>
      <w:sz w:val="24"/>
      <w:szCs w:val="24"/>
    </w:rPr>
  </w:style>
  <w:style w:type="character" w:styleId="Pogrubienie">
    <w:name w:val="Strong"/>
    <w:basedOn w:val="Domylnaczcionkaakapitu1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280"/>
    </w:pPr>
    <w:rPr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Bezodstpw">
    <w:name w:val="No Spacing"/>
    <w:qFormat/>
    <w:pPr>
      <w:suppressAutoHyphens/>
      <w:ind w:firstLine="709"/>
      <w:jc w:val="both"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113</vt:lpstr>
    </vt:vector>
  </TitlesOfParts>
  <Company/>
  <LinksUpToDate>false</LinksUpToDate>
  <CharactersWithSpaces>858</CharactersWithSpaces>
  <SharedDoc>false</SharedDoc>
  <HLinks>
    <vt:vector size="6" baseType="variant">
      <vt:variant>
        <vt:i4>4718708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mailto:sekretariat@sp113.wroc.pl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113</dc:title>
  <dc:subject/>
  <dc:creator>ADMIN</dc:creator>
  <cp:keywords/>
  <cp:lastModifiedBy>Evi</cp:lastModifiedBy>
  <cp:revision>2</cp:revision>
  <cp:lastPrinted>2013-12-12T05:11:00Z</cp:lastPrinted>
  <dcterms:created xsi:type="dcterms:W3CDTF">2017-03-26T14:59:00Z</dcterms:created>
  <dcterms:modified xsi:type="dcterms:W3CDTF">2017-03-26T14:59:00Z</dcterms:modified>
</cp:coreProperties>
</file>